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D0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 xml:space="preserve">Сведения об используемом учебно-методическом обеспечении </w:t>
      </w:r>
    </w:p>
    <w:p w:rsidR="00770ED0" w:rsidRPr="004C75E6" w:rsidRDefault="008A2A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ступени основного</w:t>
      </w:r>
      <w:r w:rsidR="00770ED0" w:rsidRPr="004C75E6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770ED0" w:rsidRPr="004C75E6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МБОУ «Федчевская основная общеобразовательная школа»</w:t>
      </w:r>
    </w:p>
    <w:p w:rsidR="00770ED0" w:rsidRPr="004C75E6" w:rsidRDefault="00770ED0" w:rsidP="00770ED0">
      <w:pPr>
        <w:spacing w:after="0"/>
        <w:rPr>
          <w:b/>
          <w:sz w:val="28"/>
          <w:szCs w:val="28"/>
        </w:rPr>
      </w:pPr>
    </w:p>
    <w:p w:rsidR="009830DB" w:rsidRPr="008A2AD0" w:rsidRDefault="009830DB" w:rsidP="008A2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AD0">
        <w:rPr>
          <w:rFonts w:ascii="Times New Roman" w:hAnsi="Times New Roman"/>
          <w:b/>
          <w:sz w:val="20"/>
          <w:szCs w:val="20"/>
        </w:rPr>
        <w:t>5 класс</w:t>
      </w:r>
    </w:p>
    <w:tbl>
      <w:tblPr>
        <w:tblW w:w="1616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710"/>
        <w:gridCol w:w="1699"/>
        <w:gridCol w:w="2409"/>
        <w:gridCol w:w="1846"/>
        <w:gridCol w:w="992"/>
        <w:gridCol w:w="1276"/>
        <w:gridCol w:w="1276"/>
        <w:gridCol w:w="1134"/>
        <w:gridCol w:w="1134"/>
        <w:gridCol w:w="1134"/>
        <w:gridCol w:w="992"/>
        <w:gridCol w:w="993"/>
      </w:tblGrid>
      <w:tr w:rsidR="009830DB" w:rsidRPr="008A2AD0" w:rsidTr="00DB74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Учебники</w:t>
            </w:r>
          </w:p>
        </w:tc>
      </w:tr>
      <w:tr w:rsidR="009830DB" w:rsidRPr="008A2AD0" w:rsidTr="008A2AD0">
        <w:trPr>
          <w:trHeight w:val="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Название (вид)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Название 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Кол-во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Обеспеченность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Рабочие </w:t>
            </w:r>
            <w:proofErr w:type="spellStart"/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программы.Предметная</w:t>
            </w:r>
            <w:proofErr w:type="spellEnd"/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линия  учебников.      Пособие для учителей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М.Т.Баранов, 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Т. А.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курса»Литература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».   5-9 классы/авт.-сост.Г.С.Меркин,С.А.Зинин.-3-е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изд.-М.:ООО»Русское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слово-учебник»,2014.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rPr>
          <w:trHeight w:val="1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Рабочие программы.     Предметная линия учебников. Пособие для учителей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Кузовлёв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 г.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Кузовлёв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Математика.Сборник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 рабочих программ, 5-6 классы: пособие для учителей 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,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Т.А. Бурмистрова.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 г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Н. Я.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Примерная программа по учебным предметам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истории 5-9 классы/  стандарты второго поколения/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История древнего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 А.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. Учреждений 5-7кл       Музыкальное искусство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В.О.Усачёва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В.О.Усачёва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Примерная программа по учебным предметам. Обществознание 5-9 классы/ стандарты второго поколения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Л.Н. Боголюбова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Л.Н.Боголюбова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 xml:space="preserve"> Примерная программа по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учебным предметам.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География 5-9 классы: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Руководители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проекта: А. А.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Кузнецов, М.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 Рыжаков,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В.П.Дронов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Биология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 xml:space="preserve"> Программа основного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общего образования.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Биология.5-9 классы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В.В.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Пасечник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2011г.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 xml:space="preserve"> Биология                        Бактерии,</w:t>
            </w: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pgNum/>
            </w:r>
            <w:proofErr w:type="spellStart"/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риб</w:t>
            </w:r>
            <w:proofErr w:type="spellEnd"/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,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В.В.Пасечник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по учебному предмету(Технология) для 5-8(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9)классов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 подготовлена в соответствии с федеральным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государ.образов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 стандартом основ. Общего образов.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Н.В.Синицина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Н.В.Синицина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 xml:space="preserve"> Физическая культура. Рабочие программы предметная линия учебников М.Я.Веленского,В.И.Ляха,5-9 </w:t>
            </w:r>
            <w:proofErr w:type="spellStart"/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классы,пособие</w:t>
            </w:r>
            <w:proofErr w:type="spellEnd"/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 xml:space="preserve"> для учителей общеобразовательных учреждений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В.И.Лях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2012г.</w:t>
            </w:r>
          </w:p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  <w:t>В.И. 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Style w:val="af5"/>
                <w:rFonts w:ascii="Times New Roman" w:hAnsi="Times New Roman"/>
                <w:i w:val="0"/>
                <w:sz w:val="20"/>
                <w:szCs w:val="20"/>
              </w:rPr>
            </w:pPr>
            <w:r w:rsidRPr="008A2AD0">
              <w:rPr>
                <w:rStyle w:val="af5"/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ИЗО 5-7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Савенкова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Савенкова Л.Г.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830DB" w:rsidRPr="008A2AD0" w:rsidTr="008A2AD0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ОДНКНР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модуль «Основы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светской этики»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ОДНКНР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модуль «Основы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светской этики»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Студеникин</w:t>
            </w:r>
            <w:proofErr w:type="spellEnd"/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М.Т.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Основы духовно-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нравственной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культуры народов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России. Основы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светской этики 5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Студеникин</w:t>
            </w:r>
            <w:proofErr w:type="spellEnd"/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М.Т.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830DB" w:rsidRPr="008A2AD0" w:rsidRDefault="009830DB" w:rsidP="008A2AD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9830DB" w:rsidRPr="008A2AD0" w:rsidRDefault="009830DB" w:rsidP="008A2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AD0">
        <w:rPr>
          <w:rFonts w:ascii="Times New Roman" w:hAnsi="Times New Roman"/>
          <w:b/>
          <w:sz w:val="20"/>
          <w:szCs w:val="20"/>
        </w:rPr>
        <w:t>6 класс</w:t>
      </w:r>
    </w:p>
    <w:p w:rsidR="009830DB" w:rsidRPr="008A2AD0" w:rsidRDefault="009830DB" w:rsidP="008A2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2269"/>
        <w:gridCol w:w="1842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9830DB" w:rsidRPr="008A2AD0" w:rsidTr="00DB7465">
        <w:trPr>
          <w:trHeight w:val="1020"/>
        </w:trPr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Количество учащихся, чел.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Количество учебников, шт.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Обеспеченность %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Книгообмен</w:t>
            </w: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общеобразо-вательных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Баранов М.Т,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БарановМ.Т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курса «Литература» 5-9 классы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Г.С., Зинин С,А.,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 в 2 частях, 6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 С.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10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Примерная программа по иностранным языкам. Основная школа.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Р.Ф. Алпатова, И.Л.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Бим,.</w:t>
            </w:r>
            <w:proofErr w:type="spellStart"/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А.А.Миролюб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язык,6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Кузов-лев В. П.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Программа. Планирование учебного материала. Математика. 5-6 классы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В.И. Жохов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Матема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тика,6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 Я. И др.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Православная </w:t>
            </w:r>
          </w:p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учебного предмета «Православная культура» для средних общеобразовательных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школ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Л.Л.Шевченко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Правос</w:t>
            </w:r>
            <w:proofErr w:type="spellEnd"/>
          </w:p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лавная</w:t>
            </w:r>
          </w:p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6 год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обуче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Л.Л.Шевченко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основного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общего образования.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Биология.5-9 классы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В.В.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Пасечник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 6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Примерная программа по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учебным предметам.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 5-9 классы: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проекта: А. А.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Кузнецов, М.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 Рыжаков,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Начальный курс география, 6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Гераси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Т.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Неклюе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ва,Н.М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«История с древнейших времѐн до наших дней» 5-11 классы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П.А.Баранов, О.Н.Журавлѐва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 средних веков, 6 кл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5-11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Обществознание, 6 класс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вознание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, 7 класс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вознание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, 8 класс,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вознание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, 9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Боголю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Л.Н., Иванова Л.Ф., Матвеев А.И. и др.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2007-2009,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 кл-       7 чел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6кл-5чел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7кл-2чел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8кл-3чел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tabs>
                <w:tab w:val="left" w:pos="535"/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Основы безопасности</w:t>
            </w:r>
          </w:p>
          <w:p w:rsidR="009830DB" w:rsidRPr="008A2AD0" w:rsidRDefault="009830DB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«Основы безопасности жизнедеятельности» 5-11 кл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Смирнов А.Т., Хренников Б.О.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ОБЖ для 5 кл,6 кл,7 кл,8 кл,9 кл.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Смирнов А.Т.,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Хренни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ков Б.О.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2005, 2007, 2008, 2011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 кл-7чел,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6кл-5чел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7кл-2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8кл-3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9кл-5чел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«Искусство»8-9 кл.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Кристская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«Искусство»8-9 кл.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8кл-3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9кл-5чел.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Физическая             культура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учреждений. Комплексная программа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воспитания.1-11 классы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В.И Лях,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Физическая культура 5-7 классы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Виленс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кий М.Я.,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Туревс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кий И.И.,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Т.Ю.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2013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5кл-7чел,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6кл-5чел,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 кл-2чел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Музыка 5-7 классов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О.В. Усачева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О.В. Усачева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51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ИЗО 5-7 класс</w:t>
            </w:r>
          </w:p>
        </w:tc>
        <w:tc>
          <w:tcPr>
            <w:tcW w:w="1842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Савенкова Л.Г.</w:t>
            </w:r>
          </w:p>
        </w:tc>
        <w:tc>
          <w:tcPr>
            <w:tcW w:w="840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2013</w:t>
            </w:r>
          </w:p>
        </w:tc>
        <w:tc>
          <w:tcPr>
            <w:tcW w:w="1145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Савенкова Л.Г.</w:t>
            </w:r>
          </w:p>
        </w:tc>
        <w:tc>
          <w:tcPr>
            <w:tcW w:w="1083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0DB" w:rsidRPr="008A2AD0" w:rsidRDefault="009830DB" w:rsidP="008A2AD0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9830DB" w:rsidRPr="008A2AD0" w:rsidRDefault="009830DB" w:rsidP="008A2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AD0">
        <w:rPr>
          <w:rFonts w:ascii="Times New Roman" w:hAnsi="Times New Roman"/>
          <w:b/>
          <w:sz w:val="20"/>
          <w:szCs w:val="20"/>
        </w:rPr>
        <w:t>7 класс</w:t>
      </w:r>
    </w:p>
    <w:p w:rsidR="009830DB" w:rsidRPr="008A2AD0" w:rsidRDefault="009830DB" w:rsidP="008A2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849"/>
        <w:gridCol w:w="2268"/>
        <w:gridCol w:w="1841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9830DB" w:rsidRPr="008A2AD0" w:rsidTr="00DB7465">
        <w:trPr>
          <w:trHeight w:val="10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Год издания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Автор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Количество учащихся,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Количество учебников,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Обеспеченность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Книгообмен</w:t>
            </w: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Программы </w:t>
            </w: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общеобразо-вательных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учрежлений5-9 классов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Баранов М.Т, </w:t>
            </w: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Ладыженская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Т.А.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БарановМ.Т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Программа по литературе для 5-11 классов </w:t>
            </w: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общеобразователь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ной школы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Г.С., Зинин С,А., </w:t>
            </w: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Чалмаев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В.А.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 в 2 частях, 7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 С.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 (1 часть)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6(2 часть</w:t>
            </w:r>
            <w:r w:rsidRPr="008A2AD0">
              <w:rPr>
                <w:rFonts w:ascii="Times New Roman" w:hAnsi="Times New Roman"/>
                <w:sz w:val="20"/>
                <w:szCs w:val="20"/>
              </w:rPr>
              <w:b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10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Примерная программа по иностранным языкам. Основная школа.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Р.Ф. Алпатова, И.Л. </w:t>
            </w:r>
            <w:proofErr w:type="gram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Бим,.</w:t>
            </w:r>
            <w:proofErr w:type="spellStart"/>
            <w:proofErr w:type="gram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А.А.Миролюб</w:t>
            </w:r>
            <w:proofErr w:type="spellEnd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ова</w:t>
            </w:r>
            <w:proofErr w:type="spellEnd"/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2004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язык,7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Кузов-лев В. П.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Программа. Планирование учебного материала. Математика. 5-6 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В.И. Жохов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Алгебра,7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Погорелов А.В.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rPr>
          <w:trHeight w:val="74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основного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общего образования.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Биология.5-9 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В.В.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Пасечник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 7 класс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Примерная программа по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учебным предметам.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 5-9 классы: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Руководители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проекта: А. А.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Кузнецов, М.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 Рыжаков,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«История с древнейших времѐн до наших дней» 5-11 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П.А.Баранов, О.Н.Журавлѐва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 России,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Андреев И.Л.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5-11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Обществознание,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Боголю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бова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            культура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Программы общеобразовательных учреждений. Комплексная программа физического воспитания.1-11 классы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В.И Лях,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Физическая культура 5-7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5кл-4чел,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6кл-3чел,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 кл-6чел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Музыка 5-7 классов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О.В. Усачева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Музыка,7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Усачева О.В.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0DB" w:rsidRPr="008A2AD0" w:rsidTr="00DB746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ИЗО 5-7 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Савенкова Л.Г.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Изобразительное искусство,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Ермолинская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Е.А,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i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DB" w:rsidRPr="008A2AD0" w:rsidRDefault="009830DB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0DB" w:rsidRPr="008A2AD0" w:rsidRDefault="009830DB" w:rsidP="008A2AD0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9830DB" w:rsidRPr="008A2AD0" w:rsidRDefault="009830DB" w:rsidP="008A2AD0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770ED0" w:rsidRPr="008A2AD0" w:rsidRDefault="008A2AD0" w:rsidP="008A2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AD0">
        <w:rPr>
          <w:rFonts w:ascii="Times New Roman" w:hAnsi="Times New Roman"/>
          <w:b/>
          <w:sz w:val="20"/>
          <w:szCs w:val="20"/>
        </w:rPr>
        <w:t>8, 9 класс</w:t>
      </w: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2269"/>
        <w:gridCol w:w="1842"/>
        <w:gridCol w:w="840"/>
        <w:gridCol w:w="1145"/>
        <w:gridCol w:w="1134"/>
        <w:gridCol w:w="1083"/>
        <w:gridCol w:w="1134"/>
        <w:gridCol w:w="1134"/>
        <w:gridCol w:w="1134"/>
        <w:gridCol w:w="1134"/>
      </w:tblGrid>
      <w:tr w:rsidR="00770ED0" w:rsidRPr="008A2AD0" w:rsidTr="00DB7465">
        <w:trPr>
          <w:trHeight w:val="1020"/>
        </w:trPr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Количество учащихся, чел.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Количество учебников, шт.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Обеспеченность %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Книгообмен</w:t>
            </w: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общеобразо-вательных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ТростенцоваА.А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общеобразо-вательных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учрежлений5-9 классов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по литературе для 5-11 классов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общеобразователь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ной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Г.С., Зинин С,А.,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 в 3 ч.,8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 С.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2012 2014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6( Ч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-1)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 (Ч-2)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535"/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по литературе для 5-11 классов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общеобразователь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ной школы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Г.С., Зинин С,А.,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Литература в 2 частях, 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Г. С.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5(Ч-1)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 (Ч-2)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10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Примерная программа по иностранным языкам. Основная школа.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Р.Ф. Алпатова, И.Л.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Бим,.</w:t>
            </w:r>
            <w:proofErr w:type="spellStart"/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А.А.Миролюб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Кузов-лев В. П.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10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Примерная программа по иностранным языкам. Основная школа.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Р.Ф. Алпатова, И.Л.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Бим,.</w:t>
            </w:r>
            <w:proofErr w:type="spellStart"/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А.А.Миролюб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Английский язык,9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Кузов-лев В. П.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«Алгебра 7-9 классы».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Т.А. Бурмистрова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Алгебра,8класс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Макарычев Ю. 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«Алгебра 7-9 классы».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Т.А. Бурмистрова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Алгебра,9класс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Макарычев Ю. 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«Геометрия 7-9 кл».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Т.А. Бурмистрова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Геомет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рия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, 7-9 классы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А.В.По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горелов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8класс-6 чел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 класс-3 чел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курса «Информатика и ИКТ» для основной школы(8-9 кл)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Информатика,8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Угрино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Н.Д.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курса «Информатика и ИКТ» для основной школы(8-9 кл)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Информатика,9класс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Угрино-вич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Н.Д.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Православная 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учебного предмета «Православная культура» для средних общеобразовательных школ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Л.Л.Шевченко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Правос</w:t>
            </w:r>
            <w:proofErr w:type="spellEnd"/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лавная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 год обучения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Л.Л.Шевченко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Ч1-4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Ч2-4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Хресто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-матия-3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Православная 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Программа учебного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предмета «Православная культура» для средних общеобразовательных школ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Л.Л.Шевченко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Правос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лавная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9 год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обу</w:t>
            </w:r>
            <w:proofErr w:type="spellEnd"/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spellEnd"/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Л.Л.Шевч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енко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2013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учреждений. Физика. Астрономия. 7-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11 .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сост. В,А. Коровин, В. А. Орлов.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Е.М. Гутник, А.В. Пѐрышкин.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Физика 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Перышкин  А.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учреждений. Физика. Астрономия. 7-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11 .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сост. В,А. Коровин, В. А. Орлов.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Е.М. Гутник, А.В. Пѐрышкин.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Физика 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Перышкин  А.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 8-9 кл. Химия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Химия 8 класс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6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 8-9 кл. Химия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Химия 9 класс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 w:right="16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к комплекту учебников, созданных под руководством Н.И. Сонина. Биология. 5-11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Состовитель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И.Б.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Морзунова</w:t>
            </w:r>
            <w:proofErr w:type="spellEnd"/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 8класс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Колесов Д.В.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к комплекту учебников, созданных под руководством Н.И. Сонина. Биология. 5-11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Состовитель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И.Б.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Морзунова</w:t>
            </w:r>
            <w:proofErr w:type="spellEnd"/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Биология 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Каменс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кий А.А.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учреждений :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География. 6-11 классы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 России, 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Дронов В. П. и др.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учреждений :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География. 6-11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География России, 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Дронов В. П. и др.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учреждений по истории России (предметная линия учебников А.А. Данилова, Л.Г.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Косулиной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) 6-9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Данилов А. 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История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России ,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           8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Данилов А. А.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учреждений по истории России (предметная линия учебников А.А. Данилова, Л.Г.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Косулиной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>) 6-9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Данилов А. А.</w:t>
            </w: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Всеобщая история. Новейшая история, 9 класс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О.С. Сорока-Цюпа, А.О. Сорока-Цюпа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5-11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вознание8 класс,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вознание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Боголю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бов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Л.Н., Иванова Л.Ф., Матвеев А.И. и др.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2007-2009,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8кл-6чел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9кл- 3 чел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начального основного и общего образования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Хохлова М.В.,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П.С.,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Синицина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Н.В., Симоненко В.Д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техноло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гия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8класс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2007, 2009, 2011,  2012, 2013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8кл-6 чел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535"/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Основы безопасности</w:t>
            </w:r>
          </w:p>
          <w:p w:rsidR="00770ED0" w:rsidRPr="008A2AD0" w:rsidRDefault="00770ED0" w:rsidP="008A2AD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«Основы безопасности жизнедеятельности» 5-11 кл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Смирнов А.Т., Хренников Б.О.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ОБЖ для 5 кл,6 кл,7 кл,8 кл,9 кл.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Смирнов А.Т.,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Хренни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ков Б.О.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2005, 2007, 2008, 2011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8кл-6чел,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9кл-3чел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</w:t>
            </w:r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«Искусство»8-9 кл.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lastRenderedPageBreak/>
              <w:t>Кристская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«Искусство»8-9 кл.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8кл-6 </w:t>
            </w:r>
            <w:proofErr w:type="gramStart"/>
            <w:r w:rsidRPr="008A2AD0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  <w:r w:rsidRPr="008A2A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9кл-3чел.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ED0" w:rsidRPr="008A2AD0" w:rsidTr="00DB7465">
        <w:tc>
          <w:tcPr>
            <w:tcW w:w="1951" w:type="dxa"/>
          </w:tcPr>
          <w:p w:rsidR="00770ED0" w:rsidRPr="008A2AD0" w:rsidRDefault="00770ED0" w:rsidP="008A2AD0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535" w:right="-20" w:hanging="535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Физическая            культура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Комплексная программа физического воспитания.1-11 классы</w:t>
            </w:r>
          </w:p>
        </w:tc>
        <w:tc>
          <w:tcPr>
            <w:tcW w:w="1842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В.И Лях,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840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45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Физическая культура 8-9 классы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 xml:space="preserve">Лях В. И., </w:t>
            </w: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 кл-6чел,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9кл- 3 чел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ED0" w:rsidRPr="008A2AD0" w:rsidRDefault="00770ED0" w:rsidP="008A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0ED0" w:rsidRPr="008A2AD0" w:rsidRDefault="00770ED0" w:rsidP="008A2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AD0">
        <w:rPr>
          <w:rFonts w:ascii="Times New Roman" w:hAnsi="Times New Roman"/>
          <w:b/>
          <w:sz w:val="20"/>
          <w:szCs w:val="20"/>
        </w:rPr>
        <w:t>Программы по учебным и элективным курсам в основной школе</w:t>
      </w:r>
    </w:p>
    <w:tbl>
      <w:tblPr>
        <w:tblW w:w="1602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2"/>
        <w:gridCol w:w="709"/>
        <w:gridCol w:w="1700"/>
        <w:gridCol w:w="2976"/>
        <w:gridCol w:w="1568"/>
        <w:gridCol w:w="1134"/>
        <w:gridCol w:w="2268"/>
        <w:gridCol w:w="1276"/>
        <w:gridCol w:w="1134"/>
        <w:gridCol w:w="850"/>
        <w:gridCol w:w="851"/>
        <w:gridCol w:w="992"/>
      </w:tblGrid>
      <w:tr w:rsidR="00770ED0" w:rsidRPr="008A2AD0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Учебники</w:t>
            </w:r>
          </w:p>
        </w:tc>
      </w:tr>
      <w:tr w:rsidR="00770ED0" w:rsidRPr="008A2AD0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Название (вид)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Название 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 xml:space="preserve">Кол-во учеб </w:t>
            </w:r>
            <w:proofErr w:type="spellStart"/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AD0">
              <w:rPr>
                <w:rFonts w:ascii="Times New Roman" w:hAnsi="Times New Roman"/>
                <w:b/>
                <w:sz w:val="20"/>
                <w:szCs w:val="20"/>
              </w:rPr>
              <w:t>Обеспеченность</w:t>
            </w:r>
          </w:p>
        </w:tc>
      </w:tr>
      <w:tr w:rsidR="00770ED0" w:rsidRPr="008A2AD0" w:rsidTr="00DB7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Информационная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Федеральная примерная программа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С.Н. Чистякова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AD0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8A2AD0">
              <w:rPr>
                <w:rFonts w:ascii="Times New Roman" w:hAnsi="Times New Roman"/>
                <w:sz w:val="20"/>
                <w:szCs w:val="20"/>
              </w:rPr>
              <w:t xml:space="preserve"> поддержка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С.Н. Чистякова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2009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D0" w:rsidRPr="008A2AD0" w:rsidRDefault="00770ED0" w:rsidP="008A2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46A5" w:rsidRPr="008A2AD0" w:rsidRDefault="00CC46A5">
      <w:pPr>
        <w:rPr>
          <w:sz w:val="20"/>
          <w:szCs w:val="20"/>
        </w:rPr>
      </w:pPr>
    </w:p>
    <w:sectPr w:rsidR="00CC46A5" w:rsidRPr="008A2AD0" w:rsidSect="008A2A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1217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3EEC"/>
    <w:multiLevelType w:val="hybridMultilevel"/>
    <w:tmpl w:val="57A6D5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915"/>
        </w:tabs>
        <w:ind w:left="91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1" w15:restartNumberingAfterBreak="0">
    <w:nsid w:val="248412E0"/>
    <w:multiLevelType w:val="multilevel"/>
    <w:tmpl w:val="B2D8A332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90"/>
        </w:tabs>
        <w:ind w:left="1890" w:hanging="18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3">
      <w:start w:val="2821"/>
      <w:numFmt w:val="decimal"/>
      <w:lvlText w:val="%1.%2.%3.%4"/>
      <w:lvlJc w:val="left"/>
      <w:pPr>
        <w:tabs>
          <w:tab w:val="num" w:pos="2070"/>
        </w:tabs>
        <w:ind w:left="2070" w:hanging="1800"/>
      </w:pPr>
      <w:rPr>
        <w:rFonts w:cs="Times New Roman" w:hint="default"/>
      </w:rPr>
    </w:lvl>
    <w:lvl w:ilvl="4">
      <w:start w:val="10"/>
      <w:numFmt w:val="decimal"/>
      <w:lvlText w:val="%1.%2.%3.%4-%5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 w15:restartNumberingAfterBreak="0">
    <w:nsid w:val="26540DC1"/>
    <w:multiLevelType w:val="hybridMultilevel"/>
    <w:tmpl w:val="CA001F8C"/>
    <w:lvl w:ilvl="0" w:tplc="1F2406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3A96"/>
    <w:multiLevelType w:val="hybridMultilevel"/>
    <w:tmpl w:val="722ED25C"/>
    <w:lvl w:ilvl="0" w:tplc="A76E9966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A3872CE"/>
    <w:multiLevelType w:val="hybridMultilevel"/>
    <w:tmpl w:val="BE1E28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D07BD"/>
    <w:multiLevelType w:val="hybridMultilevel"/>
    <w:tmpl w:val="4E22BE3A"/>
    <w:lvl w:ilvl="0" w:tplc="80CA3D9E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87D4EB6"/>
    <w:multiLevelType w:val="hybridMultilevel"/>
    <w:tmpl w:val="BAFA9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D387C"/>
    <w:multiLevelType w:val="hybridMultilevel"/>
    <w:tmpl w:val="ED3E0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2E49"/>
    <w:multiLevelType w:val="hybridMultilevel"/>
    <w:tmpl w:val="CD3AAD4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5229F"/>
    <w:multiLevelType w:val="hybridMultilevel"/>
    <w:tmpl w:val="EC843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3384"/>
    <w:multiLevelType w:val="hybridMultilevel"/>
    <w:tmpl w:val="2D4AF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D57A7"/>
    <w:multiLevelType w:val="hybridMultilevel"/>
    <w:tmpl w:val="E1C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265A"/>
    <w:multiLevelType w:val="hybridMultilevel"/>
    <w:tmpl w:val="E60617A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F007BDA"/>
    <w:multiLevelType w:val="hybridMultilevel"/>
    <w:tmpl w:val="B45EEF5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19"/>
  </w:num>
  <w:num w:numId="19">
    <w:abstractNumId w:val="22"/>
  </w:num>
  <w:num w:numId="20">
    <w:abstractNumId w:val="9"/>
  </w:num>
  <w:num w:numId="21">
    <w:abstractNumId w:val="21"/>
  </w:num>
  <w:num w:numId="22">
    <w:abstractNumId w:val="8"/>
  </w:num>
  <w:num w:numId="23">
    <w:abstractNumId w:val="25"/>
  </w:num>
  <w:num w:numId="24">
    <w:abstractNumId w:val="24"/>
  </w:num>
  <w:num w:numId="25">
    <w:abstractNumId w:val="13"/>
  </w:num>
  <w:num w:numId="26">
    <w:abstractNumId w:val="14"/>
  </w:num>
  <w:num w:numId="27">
    <w:abstractNumId w:val="20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ED0"/>
    <w:rsid w:val="0035448D"/>
    <w:rsid w:val="007554DD"/>
    <w:rsid w:val="00770ED0"/>
    <w:rsid w:val="008A2AD0"/>
    <w:rsid w:val="009106D6"/>
    <w:rsid w:val="009830DB"/>
    <w:rsid w:val="00AF7967"/>
    <w:rsid w:val="00C14DBF"/>
    <w:rsid w:val="00CC46A5"/>
    <w:rsid w:val="00F81F42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4922"/>
  <w15:docId w15:val="{5C729896-1729-4818-BC61-3F9A86E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D0"/>
    <w:pPr>
      <w:keepNext/>
      <w:keepLines/>
      <w:spacing w:before="480" w:after="0"/>
      <w:ind w:firstLine="284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70ED0"/>
    <w:pPr>
      <w:keepNext/>
      <w:spacing w:after="0" w:line="240" w:lineRule="auto"/>
      <w:ind w:firstLine="284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D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0ED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70ED0"/>
    <w:pPr>
      <w:keepNext/>
      <w:spacing w:after="0" w:line="240" w:lineRule="auto"/>
      <w:outlineLvl w:val="4"/>
    </w:pPr>
    <w:rPr>
      <w:rFonts w:ascii="Times New Roman" w:hAnsi="Times New Roman"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D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D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770ED0"/>
    <w:pPr>
      <w:keepNext/>
      <w:spacing w:after="0" w:line="240" w:lineRule="auto"/>
      <w:jc w:val="center"/>
      <w:outlineLvl w:val="7"/>
    </w:pPr>
    <w:rPr>
      <w:rFonts w:ascii="Times New Roman" w:hAnsi="Times New Roman"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D0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0ED0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770ED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770ED0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770ED0"/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0ED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Style1">
    <w:name w:val="Style1"/>
    <w:basedOn w:val="a"/>
    <w:rsid w:val="00770ED0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uiPriority w:val="99"/>
    <w:rsid w:val="00770ED0"/>
    <w:rPr>
      <w:rFonts w:ascii="Tahoma" w:hAnsi="Tahoma" w:cs="Tahoma"/>
      <w:b/>
      <w:bCs/>
      <w:sz w:val="24"/>
      <w:szCs w:val="24"/>
    </w:rPr>
  </w:style>
  <w:style w:type="character" w:customStyle="1" w:styleId="FontStyle64">
    <w:name w:val="Font Style64"/>
    <w:uiPriority w:val="99"/>
    <w:rsid w:val="00770ED0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770ED0"/>
    <w:pPr>
      <w:spacing w:after="120" w:line="48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770ED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70ED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770ED0"/>
    <w:pPr>
      <w:spacing w:after="0" w:line="240" w:lineRule="auto"/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ConsNormal">
    <w:name w:val="ConsNormal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исьмо"/>
    <w:basedOn w:val="a"/>
    <w:uiPriority w:val="99"/>
    <w:rsid w:val="00770ED0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uiPriority w:val="99"/>
    <w:qFormat/>
    <w:rsid w:val="00770ED0"/>
    <w:pPr>
      <w:spacing w:after="0" w:line="240" w:lineRule="auto"/>
      <w:ind w:firstLine="284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770ED0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rsid w:val="00770ED0"/>
    <w:pPr>
      <w:suppressAutoHyphens/>
      <w:spacing w:before="20" w:after="2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70ED0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ar-SA"/>
    </w:rPr>
  </w:style>
  <w:style w:type="table" w:styleId="aa">
    <w:name w:val="Table Grid"/>
    <w:basedOn w:val="a1"/>
    <w:uiPriority w:val="99"/>
    <w:rsid w:val="0077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70ED0"/>
    <w:pPr>
      <w:ind w:left="720"/>
      <w:contextualSpacing/>
    </w:pPr>
  </w:style>
  <w:style w:type="paragraph" w:customStyle="1" w:styleId="Style2">
    <w:name w:val="Style2"/>
    <w:basedOn w:val="a"/>
    <w:uiPriority w:val="99"/>
    <w:rsid w:val="00770ED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11">
    <w:name w:val="Основной текст1"/>
    <w:uiPriority w:val="99"/>
    <w:rsid w:val="00770ED0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Bold">
    <w:name w:val="Body text + Bold"/>
    <w:uiPriority w:val="99"/>
    <w:rsid w:val="00770E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63">
    <w:name w:val="Font Style63"/>
    <w:uiPriority w:val="99"/>
    <w:rsid w:val="00770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770ED0"/>
    <w:rPr>
      <w:rFonts w:ascii="Times New Roman" w:hAnsi="Times New Roman" w:cs="Times New Roman"/>
      <w:spacing w:val="10"/>
      <w:sz w:val="20"/>
      <w:szCs w:val="20"/>
    </w:rPr>
  </w:style>
  <w:style w:type="character" w:customStyle="1" w:styleId="Zag11">
    <w:name w:val="Zag_11"/>
    <w:rsid w:val="00770ED0"/>
  </w:style>
  <w:style w:type="paragraph" w:customStyle="1" w:styleId="Style4">
    <w:name w:val="Style4"/>
    <w:basedOn w:val="a"/>
    <w:rsid w:val="00770ED0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sid w:val="00770ED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0ED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0ED0"/>
    <w:rPr>
      <w:rFonts w:ascii="Calibri" w:eastAsia="Times New Roman" w:hAnsi="Calibri" w:cs="Times New Roman"/>
    </w:rPr>
  </w:style>
  <w:style w:type="paragraph" w:customStyle="1" w:styleId="ae">
    <w:name w:val="Основной"/>
    <w:basedOn w:val="a"/>
    <w:rsid w:val="00770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0ED0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0ED0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70E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Текст выноски Знак"/>
    <w:link w:val="af4"/>
    <w:uiPriority w:val="99"/>
    <w:semiHidden/>
    <w:rsid w:val="00770ED0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7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exact"/>
      <w:ind w:hanging="562"/>
      <w:jc w:val="both"/>
    </w:pPr>
    <w:rPr>
      <w:rFonts w:ascii="Bookman Old Style" w:hAnsi="Bookman Old Style"/>
      <w:sz w:val="24"/>
      <w:szCs w:val="24"/>
    </w:rPr>
  </w:style>
  <w:style w:type="character" w:customStyle="1" w:styleId="FontStyle68">
    <w:name w:val="Font Style68"/>
    <w:uiPriority w:val="99"/>
    <w:rsid w:val="00770ED0"/>
    <w:rPr>
      <w:rFonts w:ascii="Book Antiqua" w:hAnsi="Book Antiqua" w:cs="Book Antiqua"/>
      <w:sz w:val="20"/>
      <w:szCs w:val="20"/>
    </w:rPr>
  </w:style>
  <w:style w:type="character" w:styleId="af5">
    <w:name w:val="Emphasis"/>
    <w:uiPriority w:val="99"/>
    <w:qFormat/>
    <w:rsid w:val="00770ED0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770E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ED0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70ED0"/>
    <w:pPr>
      <w:spacing w:after="120" w:line="360" w:lineRule="atLeast"/>
      <w:ind w:left="283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0ED0"/>
    <w:rPr>
      <w:rFonts w:ascii="Times New Roman" w:eastAsia="Calibri" w:hAnsi="Times New Roman" w:cs="Times New Roman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770ED0"/>
  </w:style>
  <w:style w:type="paragraph" w:styleId="af7">
    <w:name w:val="No Spacing"/>
    <w:link w:val="af6"/>
    <w:uiPriority w:val="99"/>
    <w:qFormat/>
    <w:rsid w:val="00770ED0"/>
    <w:pPr>
      <w:spacing w:after="0" w:line="240" w:lineRule="auto"/>
    </w:pPr>
  </w:style>
  <w:style w:type="character" w:customStyle="1" w:styleId="FontStyle126">
    <w:name w:val="Font Style126"/>
    <w:uiPriority w:val="99"/>
    <w:rsid w:val="00770E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uiPriority w:val="99"/>
    <w:rsid w:val="00770E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1">
    <w:name w:val="Font Style141"/>
    <w:uiPriority w:val="99"/>
    <w:rsid w:val="00770ED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eaderChar">
    <w:name w:val="Head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Char">
    <w:name w:val="Body Text Char"/>
    <w:uiPriority w:val="99"/>
    <w:semiHidden/>
    <w:locked/>
    <w:rsid w:val="00770ED0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3Char">
    <w:name w:val="Body Text 3 Char"/>
    <w:uiPriority w:val="99"/>
    <w:semiHidden/>
    <w:locked/>
    <w:rsid w:val="00770ED0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70ED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770ED0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70ED0"/>
    <w:rPr>
      <w:rFonts w:ascii="Tahoma" w:hAnsi="Tahoma" w:cs="Tahoma" w:hint="default"/>
      <w:sz w:val="16"/>
      <w:szCs w:val="16"/>
      <w:lang w:eastAsia="ru-RU"/>
    </w:rPr>
  </w:style>
  <w:style w:type="character" w:customStyle="1" w:styleId="af8">
    <w:name w:val="Подзаголовок Знак"/>
    <w:link w:val="af9"/>
    <w:uiPriority w:val="11"/>
    <w:rsid w:val="00770ED0"/>
    <w:rPr>
      <w:rFonts w:ascii="Cambria" w:hAnsi="Cambria"/>
      <w:i/>
      <w:iCs/>
      <w:color w:val="622423"/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770ED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inorHAnsi" w:hAnsi="Cambria" w:cstheme="minorBidi"/>
      <w:i/>
      <w:iCs/>
      <w:color w:val="622423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770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a">
    <w:name w:val="Strong"/>
    <w:qFormat/>
    <w:rsid w:val="00770ED0"/>
    <w:rPr>
      <w:b/>
      <w:bCs/>
      <w:spacing w:val="0"/>
    </w:rPr>
  </w:style>
  <w:style w:type="character" w:customStyle="1" w:styleId="25">
    <w:name w:val="Цитата 2 Знак"/>
    <w:link w:val="26"/>
    <w:uiPriority w:val="29"/>
    <w:rsid w:val="00770ED0"/>
    <w:rPr>
      <w:color w:val="943634"/>
    </w:rPr>
  </w:style>
  <w:style w:type="paragraph" w:styleId="26">
    <w:name w:val="Quote"/>
    <w:basedOn w:val="a"/>
    <w:next w:val="a"/>
    <w:link w:val="25"/>
    <w:uiPriority w:val="29"/>
    <w:qFormat/>
    <w:rsid w:val="00770ED0"/>
    <w:pPr>
      <w:spacing w:line="288" w:lineRule="auto"/>
    </w:pPr>
    <w:rPr>
      <w:rFonts w:asciiTheme="minorHAnsi" w:eastAsiaTheme="minorHAnsi" w:hAnsiTheme="minorHAnsi" w:cstheme="minorBidi"/>
      <w:color w:val="943634"/>
    </w:rPr>
  </w:style>
  <w:style w:type="character" w:customStyle="1" w:styleId="212">
    <w:name w:val="Цитата 2 Знак1"/>
    <w:basedOn w:val="a0"/>
    <w:uiPriority w:val="29"/>
    <w:rsid w:val="00770ED0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afb">
    <w:name w:val="Выделенная цитата Знак"/>
    <w:link w:val="afc"/>
    <w:uiPriority w:val="30"/>
    <w:rsid w:val="00770ED0"/>
    <w:rPr>
      <w:rFonts w:ascii="Cambria" w:hAnsi="Cambria"/>
      <w:b/>
      <w:bCs/>
      <w:i/>
      <w:iCs/>
      <w:color w:val="C0504D"/>
    </w:rPr>
  </w:style>
  <w:style w:type="paragraph" w:styleId="afc">
    <w:name w:val="Intense Quote"/>
    <w:basedOn w:val="a"/>
    <w:next w:val="a"/>
    <w:link w:val="afb"/>
    <w:uiPriority w:val="30"/>
    <w:qFormat/>
    <w:rsid w:val="00770ED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inorHAnsi" w:hAnsi="Cambria" w:cstheme="minorBidi"/>
      <w:b/>
      <w:bCs/>
      <w:i/>
      <w:iCs/>
      <w:color w:val="C0504D"/>
    </w:rPr>
  </w:style>
  <w:style w:type="character" w:customStyle="1" w:styleId="14">
    <w:name w:val="Выделенная цитата Знак1"/>
    <w:basedOn w:val="a0"/>
    <w:uiPriority w:val="30"/>
    <w:rsid w:val="00770ED0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d">
    <w:name w:val="Subtle Emphasis"/>
    <w:uiPriority w:val="19"/>
    <w:qFormat/>
    <w:rsid w:val="00770ED0"/>
    <w:rPr>
      <w:rFonts w:ascii="Cambria" w:eastAsia="Times New Roman" w:hAnsi="Cambria" w:cs="Times New Roman"/>
      <w:i/>
      <w:iCs/>
      <w:color w:val="C0504D"/>
    </w:rPr>
  </w:style>
  <w:style w:type="character" w:styleId="afe">
    <w:name w:val="Intense Emphasis"/>
    <w:uiPriority w:val="21"/>
    <w:qFormat/>
    <w:rsid w:val="00770ED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">
    <w:name w:val="Subtle Reference"/>
    <w:uiPriority w:val="31"/>
    <w:qFormat/>
    <w:rsid w:val="00770ED0"/>
    <w:rPr>
      <w:i/>
      <w:iCs/>
      <w:smallCaps/>
      <w:color w:val="C0504D"/>
      <w:u w:color="C0504D"/>
    </w:rPr>
  </w:style>
  <w:style w:type="character" w:styleId="aff0">
    <w:name w:val="Intense Reference"/>
    <w:uiPriority w:val="32"/>
    <w:qFormat/>
    <w:rsid w:val="00770ED0"/>
    <w:rPr>
      <w:b/>
      <w:bCs/>
      <w:i/>
      <w:iCs/>
      <w:smallCaps/>
      <w:color w:val="C0504D"/>
      <w:u w:color="C0504D"/>
    </w:rPr>
  </w:style>
  <w:style w:type="character" w:styleId="aff1">
    <w:name w:val="Book Title"/>
    <w:uiPriority w:val="33"/>
    <w:qFormat/>
    <w:rsid w:val="00770ED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2098</Words>
  <Characters>11959</Characters>
  <Application>Microsoft Office Word</Application>
  <DocSecurity>0</DocSecurity>
  <Lines>99</Lines>
  <Paragraphs>28</Paragraphs>
  <ScaleCrop>false</ScaleCrop>
  <Company>рцоко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Танечка</cp:lastModifiedBy>
  <cp:revision>8</cp:revision>
  <dcterms:created xsi:type="dcterms:W3CDTF">2017-10-17T11:10:00Z</dcterms:created>
  <dcterms:modified xsi:type="dcterms:W3CDTF">2022-03-31T08:21:00Z</dcterms:modified>
</cp:coreProperties>
</file>