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D5" w:rsidRDefault="008D78D5" w:rsidP="007B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D5" w:rsidRDefault="008D78D5" w:rsidP="007B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D4B" w:rsidRDefault="007B6D4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D050F1">
      <w:pPr>
        <w:tabs>
          <w:tab w:val="left" w:pos="447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8464" cy="8557294"/>
            <wp:effectExtent l="19050" t="0" r="0" b="0"/>
            <wp:docPr id="1" name="Рисунок 1" descr="82835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835D2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395" cy="85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A36D6B" w:rsidRDefault="00A36D6B" w:rsidP="007B6D4B">
      <w:pPr>
        <w:tabs>
          <w:tab w:val="left" w:pos="4474"/>
        </w:tabs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53290" w:rsidRPr="008B65FC" w:rsidRDefault="00653290" w:rsidP="006532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«Изобразительному искусству» разработана на основе  программы Л. Г. Савенковой «Изобразительное искусство» 1-4 классы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(Л. Г. Савенкова:</w:t>
      </w:r>
      <w:proofErr w:type="gramEnd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 2012.)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концепции  общеобразовательной программы «Начальная школа ХХ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en-NZ" w:eastAsia="ru-RU"/>
        </w:rPr>
        <w:t>I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века» в соответствии  с Федеральным  государственным образовательным стандартом начального общего образования (2009 г.). </w:t>
      </w:r>
      <w:proofErr w:type="gramEnd"/>
    </w:p>
    <w:p w:rsidR="00653290" w:rsidRPr="008B65FC" w:rsidRDefault="00653290" w:rsidP="006532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Определяющими  характеристиками  данной  программы  являются  интеграция    искусств  и 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полихудожественное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 школьника.  Структура,  содержание,</w:t>
      </w:r>
    </w:p>
    <w:p w:rsidR="00653290" w:rsidRPr="008B65FC" w:rsidRDefault="00653290" w:rsidP="006532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концептуальные положения творческого развития ребенка, учебные задачи, виды и формы работы с детьми, а также педагогические подходы и методологические</w:t>
      </w:r>
    </w:p>
    <w:p w:rsidR="00653290" w:rsidRPr="008B65FC" w:rsidRDefault="00653290" w:rsidP="006532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 программы  опираются  на  концепцию  образовательной  области  «Искусство»,  разработанной  в  Учреждении  Российской  академии  образования</w:t>
      </w:r>
    </w:p>
    <w:p w:rsidR="00653290" w:rsidRPr="008B65FC" w:rsidRDefault="00653290" w:rsidP="006532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«Институт художественного образования» Б.П. 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Юсовым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3290" w:rsidRPr="008B65FC" w:rsidRDefault="00653290" w:rsidP="006532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 программа  учитывает  передовой  опыт  современных  направлений  педагогики  искусства  в  области  художественного  образования  школьников,  научно-</w:t>
      </w:r>
    </w:p>
    <w:p w:rsidR="00653290" w:rsidRPr="008B65FC" w:rsidRDefault="00653290" w:rsidP="006532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 концепции,  технологии  обучения,  а  также  изменения  культурного  пространства  России,  появление  новых  имен,  тенденций в  искусстве.</w:t>
      </w:r>
    </w:p>
    <w:p w:rsidR="00653290" w:rsidRPr="008B65FC" w:rsidRDefault="00653290" w:rsidP="006532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  уровень   социокультурного   развития   общества   диктует   иную   культуру   общения   педагога   с   учащимися   (ученик   становится   субъектом</w:t>
      </w:r>
      <w:proofErr w:type="gramEnd"/>
    </w:p>
    <w:p w:rsidR="00653290" w:rsidRPr="008B65FC" w:rsidRDefault="00653290" w:rsidP="006532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  процесса),   требует   от   учебных   программ   созвучных   педагогических   характеристик,   обеспечивающих  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полихудожественное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развитие</w:t>
      </w:r>
    </w:p>
    <w:p w:rsidR="00653290" w:rsidRPr="008B65FC" w:rsidRDefault="00653290" w:rsidP="006532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школьников.  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изобразительного искусства в начальной шко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— разностороннее художественно-творческое развитие уча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щихся: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формирование у детей целостного, гармоничного воспри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ятия мира;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активизацию самостоятельной творческой деятельности;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развитие интереса к природе и потребности общения с ис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кусством (восприятие и практическая деятельность);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формирование духовных начал личности, воспита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эмоциональной отзывчивости и культуры воспри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ятия произведений профессионального и народного ис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воспитание нравственных и эстетических чувств, любви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родной природе, своему народу, к многонациональной культуре своей страны. 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«Изобразительное искусство»: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B6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воспитывать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интерес к изобразительному творчеству, уважение к культуре и искусству разных наро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дов; обогащать нравственные качества детей; формировать способность проявлять себя в искусстве, эстетиче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предпочтения;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8B6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развивать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потенциал ребёнка путём активи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 у него воображения и фантазии; формировать спо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собность воспринимать окружающий мир и произведения разных видов искусства на эмоционально-чувственном уровне; развивать желание привносить в окружающую действительность красоту; формировать навыки сотруд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ничества и сотворчества в художественной деятельности;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B6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формировать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работы в разных видах пластиче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искусств: живописи, графике, декоративно-приклад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искусстве, архитектуре и дизайне;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B6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формировать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выразительными средствами изобразительного искусства, языком графиче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грамоты, навыки работы разными художественными материалами, учитывая возрастные интересы и предпоч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тения детей, их желание выразить в творчестве свои пред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 об окружающем мире;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B6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развивать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художественного восприятия произведе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искусства.</w:t>
      </w:r>
    </w:p>
    <w:p w:rsidR="00653290" w:rsidRPr="008B65FC" w:rsidRDefault="00653290" w:rsidP="006532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полихудожественного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учащихся  опирается на следующие принципы  (по  Б.П. 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Юсову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 </w:t>
      </w: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Духовное возвышение ребенка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Необходимость воспитания учителем духовных потребностей и интересов учащихся, детских переживаний и нравственных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помыслов как высшей задачи урока. Духовная устремленность помогает развивать в ребенке возвышенные чувства, связанные с искусством и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творческими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достижениями художественной культуры, умение любить и ценить культурное наследие родной страны и народов мира, помогает личности откликаться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возвышенные стимулы жизни.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Действие,  радость,  увлечение  школьника  работой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Изобразительное  творчество  должно  порождать  в  ребенке  чувство  радости  и  желания  участвовать 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коллективном творческом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выступает непременной предпосылкой воспитательного и развивающего влияния художественных знаний.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Живое общение с искусством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активно внедрять в учебный процесс общение ребенка с живым словом, музыкой, красками, формами, ритмом,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движением. Дети должны быть свидетелями и участниками живого формообразования в художественном событии, которыми являются уроки искусства.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Творческий продукт, по возможности, должен рождаться на глазах у детей в живом явлении и их собственными силами — их руками, глазами, словами.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разнообразных сторон жизни окружающего мира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Дальний мир и близкое детям окружение в ходе занятий необходимо развернуть в сознании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учащихся разными сторонами своего проявления, обозначить взаимосвязь с духовными и материальными потребностями людей. Природное окружение,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растения,  животные,  архитектура,  творения  искусства,  люди  с  их  разнообразными  характерами  и  обликам,  жизненными  устремлениями, 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ближний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дальний Космос, Солнце и звезды, разные страны и континенты должны быть представлены в разнообразном и взаимосвязанном приложении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жизненным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ситуациям и нравственному смыслу.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Опора на региональный компонент в обучении.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компонент определяется как совокупность географических, климатических, национальных,  </w:t>
      </w:r>
      <w:proofErr w:type="gramEnd"/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культурно-исторических  основ  местности,  которые  педагогу  важно  учитывать  и  использовать,  выстраивая  учебно-информативный  материал  урока  и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планируя учебные творческие задания. Возникает возможность отражать феномен живой художественной культуры региона в педагогике искусства.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</w:t>
      </w:r>
      <w:proofErr w:type="spellStart"/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полихудожественного</w:t>
      </w:r>
      <w:proofErr w:type="spellEnd"/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интегрированного подхода.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Полихудожественный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и интегрированные формы организации занятий, в сравнении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монохудожественным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обладают большим педагогическим и воспитательным эффектом. Они развивают интерес к искусству, обогащают эмоциональный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опыт,  формируют  «копилку  художественных  образов».  Родство  видов  искусств  помогает  учащемуся  почувствовать  художественное  явление  в 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сенсорном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облике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развивает умение переносить художественный образ одного искусства на язык другого. Именно поэтому, педагогу следует сознательно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планировать в работе с детьми по искусству взаимодействие разных видов художественной деятельности детей.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Сенсорное  насыщение представлений  и  действий  детей,  обогащение  чувств  и  ощущений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Детские представления  нередко  односторонни  и  разрознены,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основываются   на   механическом   запоминании,   страдают   словесно-логическим   формализмом.   Дети   могут   сказать   и   назвать,   но   не   всегда   умеют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почувствовать и сделать. Глаз и ухо необходимо учить видеть и слышать, а тело двигаться. Структура занятия, учебный материал, практическая творческая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деятельность  ребенка  должны  давать  ему  возможность  раскрытия  разнообразных  чувств  и  сенсорных  впечатлений,  полноты  жизни  за  счет  активного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развития других каналов восприятия: тактильных ощущений, обоняния, осязания, моторной памяти.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Раскрытие   разных   сторон   жизни   искусства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Педагогический   процесс,   по   возможности,    должен   обеспечивать   освоение   и   порождение   детьми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полифонической,  полифункциональной  палитры  возможностей  каждой  художественной  деятельности,  поскольку  в  реальной  художественной  практике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существует три стороны: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исполнительская, техническая, механическая стороны искусства, основанные на многократном повторении, тренинге, научении, расчете;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 творческая,  образная,  неожиданная,  требующая  выразительности  и  индивидуальности,  одухотворения  и  фантазии,  изобразительности,  живого  внимания  и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тонкой наблюдательности;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самостоятельная жизнь произведения искусства, которая в историческом и культурном наследии определяет сферу «экологии культуры».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 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Активное  творчество  самих  детей.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начальной  школе  ученик  в  первую  очередь  созерцатель,  восприемник  любого         рода  информации,  зритель,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наблюдатель, деятель.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B65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ринцип целостности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ведущий принцип, который предусматривает</w:t>
      </w:r>
      <w:r w:rsidRPr="008B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</w:t>
      </w:r>
      <w:r w:rsidRPr="008B65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Программа опирается на художественную специфику реалистического искусства, выраженную в понятии художественного образа. Методико-педагогическая реализация системного подхода в обучении просматривается через обобщающие направления.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653290" w:rsidRPr="008B65FC" w:rsidRDefault="00653290" w:rsidP="006532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653290" w:rsidRPr="008B65FC" w:rsidRDefault="00653290" w:rsidP="00653290">
      <w:pPr>
        <w:tabs>
          <w:tab w:val="left" w:pos="-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программе представлены три направления художественного развития учащихся.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  Развитие дифференцированного зрения: перенос на</w:t>
      </w: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блюдаемого в художественную форму (изобразительное ис</w:t>
      </w: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кусство и окружающий мир). </w:t>
      </w:r>
      <w:proofErr w:type="gramStart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Освоение законов создания произведения   искусства   (композиция,   форма,   пространство)</w:t>
      </w:r>
      <w:r w:rsidRPr="008B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средств художественной выразительности изобразительного искусства (цвет, свет, колорит, ритм, линия, пятно, объём, сим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метрия, асимметрия, динамика, статика, силуэт и др.).</w:t>
      </w:r>
      <w:proofErr w:type="gramEnd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Форми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рование представлений о роли и значении изобразительного искусства в жизни людей (общечеловеческие, национальные, региональные, родовые, семейные художественные традиции). Знакомство с историей возникновения и развития изобрази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тельного искусства. Виды и жанры изобразительного искусства, их развитие, появление новых видов и форм художественно-творческой деятельности человека. Профессия художника-твор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ца. Отображение окружающего мира природы и действительно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сти, условий жизни человека в художественном творчестве (живописи, графике, декоративно-прикладном искусстве, скульптуре, архитектуре). Изобразительное искусство как выра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зитель истории человечества в художественных образах.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2. Развитие фантазии и воображения.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творче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ской инициативы учащихся, развитие у них способности само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стоятельно решать поставленную задачу, выражать себя в ка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ком-либо виде художественной деятельности. Развитие жела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творить, формирование индивидуального чувства цвета, формы, умения организовать пространство и выстроить компо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зицию.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Начальная школа — время активного развития учащихся, формирования их творческого познания и целостного воспри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ятия окружающего. Важное условие </w:t>
      </w: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развития художественно-образного мышления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 вовлечение детей в творческую дея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тельность, знакомство с произведениями разных видов искусст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ва. Это обосновано в первую очередь тем, что каждый ребёнок в силу своих индивидуальных психофизических возможностей по-своему воспринимает и усваивает информацию (один через зрение, другой на слух, третий через действия и т. д.); во-вто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рых, у разных видов искусства (живописи, скульптуры, музыки, литературы, театра, танца) — общие эстетические принципы и художественно-выразительные средства. </w:t>
      </w:r>
      <w:proofErr w:type="spellStart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полихудожественный</w:t>
      </w:r>
      <w:proofErr w:type="spellEnd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подход и интегрированный характер ор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ганизации занятий позволяет разнообразить и обогатить вос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приятие, развивает ассоциативное мышление, способность анализировать, сопоставлять одно произведение с другим, спо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собствует развитию у детей умения обобщать художественные образы и создавать свои.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Художественно-образное восприятие произведений изобразительного искусства (музейная педагогика).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тическое развитие у детей сознательного подхода к восприятию эстетического в действительности и искусстве, а также к собст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венной творческой деятельности. Этот раздел характеризуется относительно самостоятельной системой учебных задач. Цель, которая стоит перед учителем, — развитие у школьников способ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ности воспринимать, понимать, переживать и ценить произве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дения искусства. Осваивая программный материал, школьники получают представление об искусстве и его истории, о видах пластических искусств, об их специфике, учатся выявлять со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держательные моменты художественной формы, особенности выразительного языка произведений искусства.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Направления работы в каждом классе реализуются в следую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щих </w:t>
      </w: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видах художественной деятельности.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на плоскости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направлена на овладение детьми раз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ными материалами: гуашевыми и акварельными красками, цветными мелками, пастелью, карандашами, тушью.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Декоративно-прикладные виды деятельности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связаны с созданием орнаментов, элементов украшения, декоративных композиций на основе стилизации и обобщения природных форм (цветов, деревьев, зверей, рыб, птиц, насекомых и т. д.) с помощью разнообразных художественных материалов (кра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сок, фломастеров, карандашей) и в различных техниках (аппли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кации, коллаже).</w:t>
      </w:r>
      <w:proofErr w:type="gramEnd"/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в объёме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(скульптура) предполагает </w:t>
      </w: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лепку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 глины или пластилина; художественное конструирование и дизайн — создание несложных геометрических форм из бумаги, использо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вание в работе готовых объёмных форм (коробок разной величины, пузырьков, пластмассовых контейнеров, упаковок), природ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ного материала (веток, листьев, почек, камней, ракушек и др.).</w:t>
      </w:r>
      <w:proofErr w:type="gramEnd"/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Художественно-творческое восприятие произведений искусства (музейная педагогика)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предусматривает беседы, об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суждения, экскурсии, проектные и исследовательские работы. 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Развивающие и художественные задачи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решаются в каж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дом, классе путём рассмотрения ряда учебных проблем: разви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тие пространственного мышления и представлений о про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странстве в искусстве и жизни, развитие представлений о фор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ме в искусстве и окружающей действительности, развитие представлений о цвете в искусстве и окружающем предметном мире, композиционные задачи в искусстве.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 класс.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детей этого возраста </w:t>
      </w:r>
      <w:proofErr w:type="gramStart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свойственны</w:t>
      </w:r>
      <w:proofErr w:type="gramEnd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впечатли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тельность и стремление познать мир вокруг. </w:t>
      </w:r>
      <w:proofErr w:type="gramStart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Поэтому на этапе знакомства с изобразительным искусством следует </w:t>
      </w:r>
      <w:r w:rsidRPr="008B65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формиро</w:t>
      </w:r>
      <w:r w:rsidRPr="008B65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softHyphen/>
        <w:t>вать у детей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умения наблюдать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 окружающими предметами, природой, людьми, животными (разнообразием цвета и фор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мы, богатством звуков, особенностями ароматов и др.); </w:t>
      </w:r>
      <w:r w:rsidRPr="008B65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разви</w:t>
      </w:r>
      <w:r w:rsidRPr="008B65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softHyphen/>
        <w:t>вать умение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видеть и замечать, слышать и чувствовать, изучать предметный мир и природу; </w:t>
      </w:r>
      <w:r w:rsidRPr="008B65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развивать чувство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пространства и формировать осознание себя как части мира;</w:t>
      </w:r>
      <w:proofErr w:type="gramEnd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развивать у де</w:t>
      </w:r>
      <w:r w:rsidRPr="008B65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softHyphen/>
        <w:t>тей стремление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передавать свои наблюдения в творческих ра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ботах. Ведущая практическая задача этого года обучения — освоение учащимися формата листа.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Развитие пространственного мышления и представле</w:t>
      </w:r>
      <w:r w:rsidRPr="008B65F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softHyphen/>
        <w:t>ний о пространстве в искусстве и жизни</w:t>
      </w: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ощущения пространства: предметы, люди в пространстве. </w:t>
      </w:r>
      <w:proofErr w:type="gramStart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Конкретное</w:t>
      </w:r>
      <w:proofErr w:type="gramEnd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единичное в пространстве.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Развитие представлений о форме в искусстве и окружаю</w:t>
      </w:r>
      <w:r w:rsidRPr="008B65F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softHyphen/>
        <w:t>щей действительности</w:t>
      </w: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Интерес к объектам окружения. Раз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нообразие форм в природе и в неприродной среде. Индивиду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альное чувство формы.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Развитие представлений о цвете в искусстве и окружаю</w:t>
      </w:r>
      <w:r w:rsidRPr="008B65F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softHyphen/>
        <w:t>щем предметном мире.</w:t>
      </w:r>
      <w:r w:rsidRPr="008B65F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Цвет и краски в природе (солнце, вода, воздух, радуга, огонь, растения, животные).</w:t>
      </w:r>
      <w:proofErr w:type="gramEnd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Цвет и форма в ис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кусстве. Цвет и настроение. Формирование индивидуального чувства цвета.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Композиционные задачи в искусстве.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основ про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ектного мышления на основе освоения композиционных задач в искусстве. Композиция, форма, цвет и настроение. В практическую деятельность учащихся с первого года обу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чения включены задания, предполагающие использование средств информационных и коммуникационных технологий (ИКТ). Такие задания способствуют развитию зрительного (ви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зуального) восприятия, повышению интереса к непосредствен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ному окружению; помогают сформировать умения работать с дистанционными материалами и инструментами, анализиро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вать и сознательно использовать информацию из различных источников (книг, журналов, видео- и кинофильмов, Интерне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та, рекламы, газет, словарей и др.).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2</w:t>
      </w:r>
      <w:r w:rsidRPr="008B65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класс.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знакомятся с разными природными простран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ствами Земли, узнают, как люди приспосабливаются к природ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условиям, в которых они живут. Главные задачи этого го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— развитие и обогащение чувственной сферы детей, их фан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тазии и воображения. На примере волшебных превращений, происходящих в сказках (изменений цвета, света, формы, про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странства, звука, настроения), деятельность учащихся направ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ляется на создание художественных образов. Ведущая практи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ческая задача — расширение представления школьников о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цвето-колористической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палитре и овладение навыками работы новыми художественными материалами.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Развитие пространственного мышления и представле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ний о пространстве в искусстве и жизни.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челове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пространства земли. Пространство в природе в разное вре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 года. Я в пространстве. Предмет в среде. Элемент в архитек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туре. Архитектура в природном пространстве.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Развитие представлений о форме в искусстве и окружаю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 xml:space="preserve">щей </w:t>
      </w:r>
      <w:proofErr w:type="spellStart"/>
      <w:proofErr w:type="gramStart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действитель-ности</w:t>
      </w:r>
      <w:proofErr w:type="spellEnd"/>
      <w:proofErr w:type="gramEnd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Творение формы в природе. Формооб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разование в архитектуре. Изменение архитектурных форм в разные периоды истории.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Развитие представлений о цвете в искусстве и окружаю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щем предметном мире.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 в искусстве и окружающей дейст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вительности. Выражение в цвете замысла, настроения, звука, слова.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Освоение композиционных задач в искусстве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композиции отдельного предмета: предмет в среде; человек в пространстве архитектуры.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использованием ИКТ дают возможность знако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мить школьников на втором году обучения с творчеством ху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дожников, работающих с разными материалами, в разных сфе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искусства, в том числе с достижениями архитекторов, ди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зайнеров; способствуют формированию умения находить визу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альный ряд по изучаемой теме; позволяют расширить диапазон привлекаемых исторических и культурологических данных; развивают интерес к графической грамоте, применению в изо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бразительном искусстве современных технических средств.</w:t>
      </w:r>
      <w:proofErr w:type="gramEnd"/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Главная тема этого года — мир природы и мир чело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 (взаимосвязь «человек — природа — среда»). Дети учатся наблюдать за объектами разных природных пространств (воз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духа, воды, земной поверхности, подземного мира), составляю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щими основу творчества многих художников, и передавать свои впечатления в самостоятельных творческих работах; знакомят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новыми художественными понятиями и техниками, узнают об особенностях использования формы, цвета, объёма, ритма в разных видах и жанрах изобразительного искусства. Ведущая практическая задача в 3 классе — развитие и активизация про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дуктивного воображения и фантазии, композиционного мыш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пространственного мышления и представлений о пространстве в искусстве.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исторического и нацио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аспектов освоения пространства Земли человеком (на основе истории развития искусства разных народов). Движе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ритм в природе и в жизни человека рассматривается через категорию пространства (цикличность жизни в природе).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Обогащение представлений о форме в искусстве и окру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жающей </w:t>
      </w:r>
      <w:proofErr w:type="spellStart"/>
      <w:proofErr w:type="gramStart"/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действитель-ности</w:t>
      </w:r>
      <w:proofErr w:type="spellEnd"/>
      <w:proofErr w:type="gramEnd"/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представлений о форме в искусстве. Символ и его значение в истории разных народов. Красота и целесообразность внешней и внутренней формы в природе.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представлений о цвете в искусстве, окружаю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щем предметном мире и искусстве.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 в изобразительном искусстве. Наблюдения за природой: цветовое разнообразие природных ландшафтов разных народов и разнообразие их творчества.</w:t>
      </w:r>
    </w:p>
    <w:p w:rsidR="00653290" w:rsidRPr="008B65FC" w:rsidRDefault="00653290" w:rsidP="00653290">
      <w:pPr>
        <w:tabs>
          <w:tab w:val="left" w:pos="586"/>
        </w:tabs>
        <w:spacing w:after="0" w:line="240" w:lineRule="auto"/>
        <w:ind w:firstLine="567"/>
        <w:jc w:val="both"/>
        <w:rPr>
          <w:rFonts w:ascii="Times New Roman" w:eastAsia="Book Antiqua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Book Antiqua" w:hAnsi="Times New Roman" w:cs="Times New Roman"/>
          <w:b/>
          <w:sz w:val="24"/>
          <w:szCs w:val="24"/>
          <w:lang w:eastAsia="ru-RU"/>
        </w:rPr>
        <w:t>Освоение композиционных задач в искусстве</w:t>
      </w:r>
      <w:r w:rsidRPr="008B65FC">
        <w:rPr>
          <w:rFonts w:ascii="Times New Roman" w:eastAsia="Book Antiqua" w:hAnsi="Times New Roman" w:cs="Times New Roman"/>
          <w:sz w:val="24"/>
          <w:szCs w:val="24"/>
          <w:lang w:eastAsia="ru-RU"/>
        </w:rPr>
        <w:t xml:space="preserve">. Смысловая взаимосвязь </w:t>
      </w:r>
      <w:proofErr w:type="spellStart"/>
      <w:proofErr w:type="gramStart"/>
      <w:r w:rsidRPr="008B65FC">
        <w:rPr>
          <w:rFonts w:ascii="Times New Roman" w:eastAsia="Book Antiqua" w:hAnsi="Times New Roman" w:cs="Times New Roman"/>
          <w:sz w:val="24"/>
          <w:szCs w:val="24"/>
          <w:lang w:eastAsia="ru-RU"/>
        </w:rPr>
        <w:t>элемен-тов</w:t>
      </w:r>
      <w:proofErr w:type="spellEnd"/>
      <w:proofErr w:type="gramEnd"/>
      <w:r w:rsidRPr="008B65FC">
        <w:rPr>
          <w:rFonts w:ascii="Times New Roman" w:eastAsia="Book Antiqua" w:hAnsi="Times New Roman" w:cs="Times New Roman"/>
          <w:sz w:val="24"/>
          <w:szCs w:val="24"/>
          <w:lang w:eastAsia="ru-RU"/>
        </w:rPr>
        <w:t xml:space="preserve"> в композиции: ритм пятен, линий; орна</w:t>
      </w:r>
      <w:r w:rsidRPr="008B65FC">
        <w:rPr>
          <w:rFonts w:ascii="Times New Roman" w:eastAsia="Book Antiqua" w:hAnsi="Times New Roman" w:cs="Times New Roman"/>
          <w:sz w:val="24"/>
          <w:szCs w:val="24"/>
          <w:lang w:eastAsia="ru-RU"/>
        </w:rPr>
        <w:softHyphen/>
        <w:t>мент, его роль в жизни человека, природа его зарождения, его специфика и особенности национального колорита.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по ИКТ на третьем году обучения направлены на развитие </w:t>
      </w:r>
      <w:proofErr w:type="spellStart"/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наблю-дательности</w:t>
      </w:r>
      <w:proofErr w:type="spellEnd"/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любознательности, формирова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интереса к природным объектам (флоре и фауне). Исполь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зование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разнообразных видов компьютерной графики позволя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развивать у детей навыки самостоятельной творческой дея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тельности;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даёт возможность включать в процесс обучения ис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следовательские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и проектные формы работы, что развивает 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аргументировано защищать свою точ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зрения, формирует умение слушать собеседника. Овладеть новыми знаниями, понятиями из различных областей науки по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могает работа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Интернетом — поиск информац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её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 класс.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знаний учащихся об освоении каждым народом своего природного ландшафта (региональный компо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нент), формирование понятий и представлений о культуре на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(географические условия; особенности труда, обычаев, на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родного искусства, традиционной архитектуры; национальный дизайн, эстетика вещей); закладываются основы проектного мышления.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Развитие пространственного мышления и представле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ний о пространстве в искусстве.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пространственного ощущения мира: быт, одежда, архитектура, праздники. Приро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пространство и среда народного искусства. Зависимость на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родного искусства от национальных традиций, природных ус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ловий региона.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Развитие представлений о форме в искусстве и окружаю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 xml:space="preserve">щей </w:t>
      </w:r>
      <w:proofErr w:type="spellStart"/>
      <w:proofErr w:type="gramStart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действитель-ности</w:t>
      </w:r>
      <w:proofErr w:type="spellEnd"/>
      <w:proofErr w:type="gramEnd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разнообразием форм на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B65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родного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и их зависимостью от природных условий и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др.).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Взаимосвязь цвета, пластики, символики и формы в на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B65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родной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игрушке.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Развитие представлений о цвете в окружающем предмет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ном мире и мире искусства.</w:t>
      </w:r>
      <w:r w:rsidRPr="008B65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Цвет в искусстве народной игрушки.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Освоение композиционных задач в искусстве.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Своеобра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 композиции в народном искусстве (одежда, быт, жильё).</w:t>
      </w:r>
    </w:p>
    <w:p w:rsidR="00653290" w:rsidRPr="008B65FC" w:rsidRDefault="00653290" w:rsidP="00653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 занятиях ИКТ способствует становле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мировоззрения учащихся, воспитанию у них нравствен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патриотических чувств; направлено на освоение культу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родного края и культуры разных народов; воспитывает ува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к другим национальностям.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авторскую  программу изменения не внесены.</w:t>
      </w:r>
    </w:p>
    <w:p w:rsidR="00653290" w:rsidRPr="008B65FC" w:rsidRDefault="00653290" w:rsidP="0065329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290" w:rsidRPr="008B65FC" w:rsidRDefault="00653290" w:rsidP="0065329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 комплект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1класс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Савенкова Л. Г.,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Ермолинская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Изобразительное иск</w:t>
      </w:r>
      <w:r w:rsidR="004A6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усство. 1 класс. Учебник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 Издател</w:t>
      </w:r>
      <w:r w:rsidR="004A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ьский центр  </w:t>
      </w:r>
      <w:proofErr w:type="spellStart"/>
      <w:r w:rsidR="004A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="004A6DD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Савенкова Л. Г.,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Ермолинская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Изобразительное искусство. 1 класс. Рабочая тетрадь  Москва  Издательский центр 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2класс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Савенкова Л. Г.,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Ермолинская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Изобразительное искусство. 2 класс. Учебник  Москва  Издательский центр 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</w:t>
      </w:r>
      <w:r w:rsidR="004A6DD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4A6DD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Савенкова Л. Г.,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Ермолинская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Изобразительное искусство. 2 класс. Рабочая тетрадь  Москва  Издательский центр 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3класс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Савенкова Л. Г.,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Ермолинская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Изобразительное искусство. 3 класс. Учебник  Москва  Издательский центр 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Савенкова Л. Г.,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Ермолинская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Изобразительное искусство. 3 класс. Рабочая тетрадь  Москва  Издательский центр 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4класс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Савенкова Л. Г.,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Ермолинская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Изобразительное искусство. 4 класс. Учебник  Москва  Издательский центр 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Савенкова Л. Г.,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Ермолинская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Изобразительное искусство. 4 класс. Рабочая тетрадь Москва  Издательский центр 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 комплект допущен  Министерством  образования  РФ  и  соответствует  федеральному  компоненту государственных  образовательных  стандартов  начального  общего  образования.</w:t>
      </w: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«Изобразительное искусство»   в учебном плане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изобразительного искусства   с 1 по 4 класс отводится1час еженедельно. В 1 классе предусмотрено 33часа, во 2,3 и 4классах-по 34 часа (всего135 часов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</w:t>
      </w:r>
      <w:bookmarkStart w:id="0" w:name="bookmark1"/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содержания учебного предмета</w:t>
      </w: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</w:t>
      </w:r>
      <w:bookmarkEnd w:id="0"/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основе учебников и рабочих тетрадей  лежит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подход, который предполагает форми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и развитие определённых качеств личности, что соот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ветствует требованиям, предъявляемым к общему содержанию предмета «Изобразительное искусство»: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воспитание толерантности и уважения к другим культурам и народным традициям (с учётом многонациональности  России);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развитие желания знакомиться с произведениями искусст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и активно проявлять себя в творчестве (мотивация);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общекультурное и личностное развитие учащегося; фор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графической грамоты и учебных действий, обеспечивающих успешное усвоение содержания предме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(практика и восприятие);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воспитание познавательной культуры в разных видах изо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бразительной деятельности (живопись, графика, скульп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тура, архитектура, декоративно-прикладное и народное искусство) в соответствии с возрастными возможностями учащихся; духовно-нравственное и интеллектуальное вос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питание в условиях интегрированного обучения и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полиху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дожественного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воспитание патриотических чувств, развитие желания осваивать национальные традиции;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развитие основ научных знаний об окружающей действи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и искусстве, о взаимосвязях объектов;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совершенствование индивидуальных способностей;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формирование умения планировать свою деятельность и культуру труда; развитие эмоционально-ценностного восприятия произведений искусства, эстетического кру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гозора, эстетической культуры личности, интереса к худо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жественной культуре; формирование умения оценивать с художественной точки зрения произведения искусства.</w:t>
      </w: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Book Antiqua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8B65FC">
        <w:rPr>
          <w:rFonts w:ascii="Times New Roman" w:eastAsia="Book Antiqua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B65FC">
        <w:rPr>
          <w:rFonts w:ascii="Times New Roman" w:eastAsia="Book Antiqua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</w:t>
      </w: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Book Antiqua" w:hAnsi="Times New Roman" w:cs="Times New Roman"/>
          <w:b/>
          <w:sz w:val="24"/>
          <w:szCs w:val="24"/>
          <w:lang w:eastAsia="ru-RU"/>
        </w:rPr>
        <w:t>учебного предмета « Изобразительное искусство».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 результаты: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целостное, гармоничное восприятие мира;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интерес к окружающей природе, к наблюдениям за при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родными явлениями;</w:t>
      </w: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формулировать, осознавать, передавать своё на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строение, впечатление от 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увиденного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природе, в окру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жающей действительности;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способность выражать свои чувства, вызванные состояни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природы;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способность различать звуки окружающего мира (пение птиц, шум ветра и деревьев, стук дождя, жужжание насеко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мых, уличный гул, различные звуки машин, голоса людей в доме, в школе, в лесу);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представление о том, что у каждого живого существа своё жизненное пространство;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самостоятельная мотивация своей деятельности, опреде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цели работы (задания) и выделение её этапов;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доводить работу до конца;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способность предвидеть результат своей деятельности;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адекватная оценка результатов своей деятельности;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способность работать в коллективе;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работать индивидуально и в малых группах;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готовность слушать собеседника, вести диалог, аргументи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рованно отстаивать собственное мнение.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B65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8B65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результаты: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постановка учебной задачи и контроль её выполнения (умение доводить дело до конца);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принятие и удержание цели задания в процессе его выпол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самостоятельная мотивация учебно-познавательного про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цесса;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самостоятельная мотивация своей деятельности, опреде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цели работы (задания) и выделение её этапов;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проектировать (планировать) самостоятельную дея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в соответствии с предлагаемой учебной задачей;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критически оценивать результат своей работы и ра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 одноклассников на основе приобретённых знаний;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применять приобретённые знания по одному предмет)' при изучении других общеобразовательных дис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циплин;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выполнять по образцу и самостоятельно действия при решении отдельных учебно-творческих задач;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проводить самостоятельные исследования;</w:t>
      </w: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проектировать (планировать) самостоятельную деятельность в соответствии с предлагаемой учебной за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дачей;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умение критически оценивать результат своей работы и работы одноклассников на основе приобретённых знаний;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умение находить нужную информацию в Интернете;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участие в тематических обсуждениях и выражение своих предложений;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формулировать ответ на вопрос в соответствии с заданным смысловым (логическим) содержанием;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обогащение словарного запаса, развитие умения описы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словами характер звуков, которые «живут» в различ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уголках природы, понимать связь между звуками в му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зыкальном произведении, словами в поэзии и прозе;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пересказывать небольшие тексты (сказки, расска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зы), вычленять сюжет, сочинять собственный сюжет, соз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давать мини-рассказы по своему сюжету;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понимание и передача своих впечатлений от услышанно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увиденного, прочитанного (в музыке, литературе, на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родной речи, разных видах и жанрах искусства);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сопоставить события, о которых идёт речь в про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изведении, с собственным жизненным опытом, выделе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общего и различного между ними;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объяснить, чем похожи и чем различаются тради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разных народов в сказках, орнаменте, оформлении жилища, в обустройстве дома в целом.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результаты: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искусстве, о связи искусства с действительностью и умение объяснить это на доступном возрасту уровне;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анализировать и сравнивать произведения искус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по настроению, которое они вызывают, элементарно оценивать их с точки зрения эмоционального содер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жания;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сравнивать описания, произведения искусства на одну тему;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способность обосновывать своё суждение, подбирать сло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для характеристики своего эмоционального состояния и героя произведения искусства;</w:t>
      </w: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высказывать предположения о сюжете по иллюст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(самостоятельное развитие сюжета), рассказывать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своём любимом произведении искусства, герое, карти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спектакле, книге;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фиксировать своё эмоциональное состояние, воз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никшее во время восприятия произведения искусства;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природном про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странстве и архитектуре разных народов;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связи архитектуры с природой, знаний архитектурных памятников своего ре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гиона, их истории;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активное участие в обсуждении роли искусства в жизни об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 и человека;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понимание влияния природного окружения на художест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венное творчество и понимание природы как основы всей жизни человечества;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понимание зависимости народного искусства от природ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климатических особенностей местности, его связи с культурными традициями, мировоззрением народа;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объяснить, чем похожи и чем различаются тради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разных народов в сказках, орнаменте, оформлении жилища, в обустройстве дома в целом;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создавать образный портрет героя в разных видах и жанрах искусства — словесном, изобразительном, пла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стическом, музыкальном;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развивать предложенную сюжетную линию (сочи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общей сказки, пьесы и т. п.);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использования средств компь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ютерной графики в разных видах творческой деятельности;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выражать в беседе своё отношение к произведени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разных видов искусства (изобразительного, музыкаль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ного; хореографии, литературы), понимать специфику выразительного языка каждого из них;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выбирать выразительные средства для реализации творческого замысла;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сравнивать произведения на одну тему, относящие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разным видам и жанрам искусства;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распознавать выразительные средства, использо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ванные автором для создания художественного образа, вы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ражения идеи произведения;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умение использовать элементы импровизации для реше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творческих задач.</w:t>
      </w:r>
    </w:p>
    <w:p w:rsidR="00653290" w:rsidRPr="008B65FC" w:rsidRDefault="00653290" w:rsidP="006532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обучения</w:t>
      </w:r>
    </w:p>
    <w:p w:rsidR="00653290" w:rsidRPr="008B65FC" w:rsidRDefault="00653290" w:rsidP="0065329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результате изучения изобразительного искусства на ступени начального общего образования у </w:t>
      </w:r>
      <w:proofErr w:type="gramStart"/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</w:t>
      </w: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дут сформированы: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духовные начала личности и целостная картина мира;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художественной культуры;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искусства в жизни человека;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выразительных возможностях языка изо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бразительного искусства;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творческом проявлении;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наглядно-образное мышление, способность к порождению замысла, фантазия, воображение;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ставить перед собой художественную задачу и на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ходить пути её реализации в художественном материале;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формулировать эстетическую, художествен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оценку, выражать своё отношение к происходящему;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красоты родной природы, любовь к культуре своего народа, региона, знание основ его мировоззрения, патриотизм.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элементарные композиции на заданную тему на плоскости и в пространстве;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выразительные средства изобразительного искусства — цвет, свет, колорит, ритм, линию, пятно, объ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ём, симметрию, асимметрию, динамику, статику, силуэт и др.;</w:t>
      </w:r>
      <w:proofErr w:type="gramEnd"/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художественными материалами (красками, ка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рандашом, ручкой, фломастерами, углём, пастелью, мелка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пластилином, бумагой, картоном и т. д.);</w:t>
      </w:r>
      <w:proofErr w:type="gramEnd"/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и составные, тёплые и холодные цвета, пользоваться возможностями цвета (для передачи характе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персонажа, эмоционального состояния человека, приро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ды), смешивать цвета для получения нужных оттенков;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средства художественной выразительности для создания </w:t>
      </w:r>
      <w:proofErr w:type="spellStart"/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художест-венного</w:t>
      </w:r>
      <w:proofErr w:type="spellEnd"/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образа в соответствии с постав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ленными задачами;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образы природы и человека в живописи и гра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фике;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композицию в соответствии с основными её законами (пропорция; перспектива; контраст; линия</w:t>
      </w:r>
      <w:r w:rsidRPr="008B65FC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гори</w:t>
      </w:r>
      <w:r w:rsidRPr="008B65FC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зонта: ближе — больше, дальше — меньше; загораживание; композиционный центр);</w:t>
      </w:r>
      <w:proofErr w:type="gramEnd"/>
    </w:p>
    <w:p w:rsidR="00653290" w:rsidRPr="008B65FC" w:rsidRDefault="00653290" w:rsidP="00653290">
      <w:pPr>
        <w:numPr>
          <w:ilvl w:val="0"/>
          <w:numId w:val="1"/>
        </w:numPr>
        <w:tabs>
          <w:tab w:val="left" w:pos="32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форму как одно из средств выразительности;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разнообразие форм предметного мира и переда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их на плоскости и в пространстве;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2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сходство и контраст форм, геометрические и при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родные формы, пользоваться выразительными возможно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стями силуэта;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1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виды ритма (спокойный, замедлен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порывистый, беспокойный и т. д.) для придания вы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разительности своей работе;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 помощью линии, штриха, пятна особенности художественного образа, эмоционального состояния чело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животного, настроения в природе;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2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свой сказочный сюжет с вымышленными геро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ями, конструировать фантастическую среду на основе су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ществующих предметных и природных форм;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объёмные тела на плоскости;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разнообразные материалы в скульптуре для создания выразительного образа;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2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способы работы в объёме — вытяги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вание из целого куска,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налепливание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форму (наращива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формы по частям) для её уточнения, создание изделия из частей;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художественно-выразительный язык скульп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(ракурс, ритм);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чувствовать выразительность объёмной формы, много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сложность образа скульптурного произведения, вырази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объёмных композиций, в том числе многофи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гурных;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2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истоки и роль декоративно-прикладного искус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жизни человека;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2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основных народных художественных промыслов России, создавать творческие работы по моти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 народных промыслов;</w:t>
      </w:r>
    </w:p>
    <w:p w:rsidR="00653290" w:rsidRPr="008B65FC" w:rsidRDefault="00653290" w:rsidP="00653290">
      <w:pPr>
        <w:framePr w:h="180" w:wrap="around" w:hAnchor="margin" w:x="12207" w:y="999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ритма в орнаменте (ритм линий, пятен, ц</w:t>
      </w:r>
      <w:r w:rsidRPr="008B65FC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вета),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ритм и стилизацию форм для созда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орнамента, передавать движение с использованием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ритма элементов;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83"/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понимать выразительность формы в декоративно-при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кладном искусстве;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83"/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использовать законы стилизации и трансформации при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родных форм для создания декоративной формы;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88"/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понимать культурно-исторические особенности народно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искусства;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83"/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понимать условность и многомерность знаково-символического языка декоративно-прикладного искусства;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88"/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приводить примеры ведущих художественных музеев стра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объяснять их роль и назначение.</w:t>
      </w:r>
    </w:p>
    <w:p w:rsidR="00653290" w:rsidRPr="008B65FC" w:rsidRDefault="00653290" w:rsidP="00653290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83"/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83"/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выражать в собственном творчестве отношение к постав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ленной художественной задаче, эмоциональные состоя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оценку, используя выразительные средства графики и живописи;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88"/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видеть, чувствовать и передавать красоту и разнообразие</w:t>
      </w:r>
    </w:p>
    <w:p w:rsidR="00653290" w:rsidRPr="008B65FC" w:rsidRDefault="00653290" w:rsidP="0065329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природы;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8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передавать в художественной работе различ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 общее в представлениях о мироздании разных наро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мира;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7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работать в разных видах и жанрах изобразитель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искусства (дизайн, бумажная пластика, скульптура, пейзаж, натюрморт, портрет и др.), передавая своё эмо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циональное состояние, эстетические предпочтения и идеалы;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8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историческом жанре и создавать многофигур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композиции на заданные темы и участвовать в кол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лективных работах, творческо-исследовательских про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ектах;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38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50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 художественный образ одного искусства на язык другого, создавать свой художественный образ;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50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поделочным и скульптурным материалом, соз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давать фантастические и сказочные образы на основе зна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комства с образцами народной культуры, устным и песен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народным творчеством и знанием специфики совре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менного дизайна;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4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обсуждениях произведений искусства и дис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куссиях, посвящённых искусству;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49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выразительные средства, использованные ху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дожником при создании произведения искусства, объяс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сюжет, замысел и содержание произведения;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49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653290" w:rsidRPr="008B65FC" w:rsidRDefault="00653290" w:rsidP="00653290">
      <w:pPr>
        <w:numPr>
          <w:ilvl w:val="0"/>
          <w:numId w:val="1"/>
        </w:numPr>
        <w:tabs>
          <w:tab w:val="left" w:pos="50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тв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орческо-поисковой деятельности.</w:t>
      </w:r>
    </w:p>
    <w:p w:rsidR="00653290" w:rsidRPr="008B65FC" w:rsidRDefault="00653290" w:rsidP="006532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653290" w:rsidRPr="008B65FC" w:rsidRDefault="00653290" w:rsidP="006532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(33 ч)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дифференцированного зрения: перенос на</w:t>
      </w:r>
      <w:r w:rsidRPr="008B6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блюдаемого в художественную форму (изобразитель</w:t>
      </w:r>
      <w:r w:rsidRPr="008B6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ное искусство и окружающий мир) (16 часов)</w:t>
      </w:r>
      <w:r w:rsidRPr="008B6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Наблюдение окружающего предметного мира и мира при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роды, явлений природы и создание на основе этого наблюде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художественного образа. Создание цветовых композиций на передачу характера светоносных стихий в природе. Приёмы работы красками и кистью. Использование в работе тонирован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ной бумаги и разнообразных материалов. Выбор материалов и инструментов для изображения. </w:t>
      </w:r>
      <w:proofErr w:type="gramStart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Передача в цвете своего на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строения, впечатления от увиденного в природе, окружающей действительности.</w:t>
      </w:r>
      <w:proofErr w:type="gramEnd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Изображение по памяти и представлению. Гармоничное заполнение всей изобразительной плоскости. Об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суждение картин, выполненных детьми: особенности работы на листе бумаги. Передача в рисунке направления: вертикаль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но, горизонтально, наклонно. Проведение различных линий графическими материалами. Наблюдение за разнообразием цвета, форм и настроений в природе и окружающей действи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тельности и передача их в рисунке. Использование элементар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ных правил композиции: главный элемент, его выделение цве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том и формой. Представление о том, что у каждого живого су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щества своё жизненное пространство, передача его в рисунке. Представление о набросках и зарисовках. Получение сложных цветов путём смешения двух красок. Выполнение этюдов в пла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стилине или глине по памяти и наблюдению. Создание коллек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тивных композиций из вылепленных игрушек. Изображение предметов в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рельефном пространстве: ближе — ниже, дальше — выше. Передача простейшей плановости пространства и дина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мики (лепка в рельефе с помощью стеки). Освоение техники лепки из целого куска (глины, пластилина). Передача в объёме характерных форм игрушек по мотивам народных промыслов. Создание коллективных композиций. Работа с готовыми фор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мами. Овладение графическими материалами: карандашом, фломастером и др. Создание несложного орнамента из элемен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тов, подсмотренных в природе. Работа с палитрой и гуашевыми красками.</w:t>
      </w:r>
      <w:r w:rsidRPr="008B65F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Развитие фантазии и воображения (11 часов).</w:t>
      </w:r>
      <w:r w:rsidRPr="008B65F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Импровизация в цвете, линии, объёме в процессе восприятия музыки, поэтического слова. Отображение контрастов и нюанса в рисунке. Создание цветовых композиций по ассоциации с музыкой. Передача в слове характера звуков, которые  «живут» в данном уголке природы. Передача движения и настроения в рисунке. Наблюдение за объектами окружающего  мира. Создание творческих работ по фотоматериалам и на основе собственных наблюдений. Импровизация на темы контраста и нюанса (сближенные цветовые отношения). Сравнение  с контрастом и нюансом в музыке и танце, слове. Проведение  самостоятельных исследований на тему «Цвет и звук». Передача  динамики, настроения, впечатления в цветовых композициях  без конкретного изображения. Связь между звуками в музыкальном произведении, словами в поэзии и прозе. Звуки природы (пение птиц, шум ветра и деревьев, стук дождя, падающей воды, жужжание насекомых и др.) и окружающего мира (шум на улице, различные звуки машин, голоса людей в доме, в школе, в лесу). Передача в слове своих впечатлений, полученных от восприятия скульптурных форм. Работа с крупными формами.  Конструирование замкнутого пространства с использованием  больших готовых форм. Конструирование из бумаги и создание  народной игрушки из ниток и ткани. Создание композиции по  мотивам литературных произведений.                                           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Художественно-образное восприятие произведения изобразительного искусства (музейная педагогика) (6 часов).                                                                                    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Представление об изобразительном искусстве, связи искусства с действительностью. Участие в обсуждении </w:t>
      </w:r>
      <w:proofErr w:type="gramStart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</w:t>
      </w:r>
      <w:proofErr w:type="gramEnd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«Какие бывают художники — живописцы, скульпторы, графики?», «Что и как изображает художник-живописец и художник-скульптор?». Материалы и инструменты разных художников — живописца, графика, прикладника, архитектора, художника. Различие жанров изобразительного искусства. Эмоциональная оценка и образная характеристика произведений художника. Выражение своего  эстетического отношения к работе. Наблюдение, восприятие и эмоциональная оценка картины, рисунка скульптуры, декоративных украшений изделий прикладного искусства. Проведение коллективных исследований по творчеству художников. Представление об особенностях работы скульптора, архитектора, игрушечника, дизайнера. Понятия «форма»,  «силуэт», «пропорции», «динамика в скульптуре». Роль и значение музея. Комментирование видеофильмов, книг по искусству.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Выполнение зарисовок по впечатлению от экскурсий, создание</w:t>
      </w:r>
      <w:r w:rsidRPr="008B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композиций по мотивам </w:t>
      </w:r>
      <w:proofErr w:type="gramStart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увиденного</w:t>
      </w:r>
      <w:proofErr w:type="gramEnd"/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статьёй 15 Закона РФ «Об образовании» «освоение образовательных программ </w:t>
      </w:r>
      <w:r w:rsidRPr="008B65F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основного общего, сред</w:t>
      </w:r>
      <w:r w:rsidRPr="008B65F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него (полного) общего образования...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завершается обязательной итоговой аттестацией обучающихся». Эта формулировка </w:t>
      </w:r>
      <w:r w:rsidRPr="008B65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означает, 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8B65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государственной аттестации по  завершению начального общего образования не проводится. 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 (34 часа)</w:t>
      </w:r>
    </w:p>
    <w:p w:rsidR="00653290" w:rsidRPr="008B65FC" w:rsidRDefault="00653290" w:rsidP="00653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I. Развитие дифференцированного зрения: перевод наблюдаемого в художественную форму (17 часов) </w:t>
      </w: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различными художественными материалами: гуашью, акварелью, карандашом, пастелью, тушью, пером, цветными мелками, в технике аппликации.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этюдов, быстрые цветовые зарисовки на основе впечатлений. Передача изменения цвета, пространства и формы в природе в зависимости от освещения: солнечно, пасмурно. Выражение в картине своих чувств, вызванных состоянием природы. Предоставление о художественных средствах изображения. Использование в своих работах тёплой и холодной гаммы цвета. Работа по представлению и воображению. Изображение предметов с натуры и передача в рисунке формы, фактуры, рефлекса. Представление о композиционном центре, предметной плоскости, первом и втором планах. Освоение и изображение в рисунке замкнутого пространства. Передача наглядной перспективы. Изображение (размещение) предметом в открытом пространстве. Представление о том, почему у каждого народа своё природное пространство и своя архитектура: изба, хата, юрта, яранга и др. Поиск в Интернете необходимой и информации по искусству. Изображение по представлению и наблюдению человека в движении кистью от пятна без </w:t>
      </w: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предварительного прорисовывания. Работа в разных художественных техниках – графике, живописи, аппликации. Передача в рисунке планов, композиции центра, динамики, контраста и нюанса цвета и формы. Освоение компьютерной графики (линия, пятно, композиция). Использование готовых геометрических форм (коробок, упаковок) для создания интерьера комнаты. Представление об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архитектурном проекте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своего архитектурного проекта. Сотворчество в коллективной деятельности. Использование цветной бумаги, готовых геометрических форм. Использование выразительных средств декоративно-прикладного искусства. Проведение коллективных исследований. Применение в работе равновесия в композиции, контраста крупных и мелких форм в объёме. Цветная бумага, аппликация. Использование в работе симметричных изделий путём складывания бумаги, способами </w:t>
      </w:r>
      <w:proofErr w:type="spell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примакивания</w:t>
      </w:r>
      <w:proofErr w:type="spell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вырезания из бумаги. Выполнение композиций без конкретного изображения в технике компьютерной графики с использованием трёх-четырёх цветов (передача симметрии, линии, пятна).</w:t>
      </w: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фантазии и воображения (11 часов)</w:t>
      </w: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Работа с литературными произведениями при создании композиций по мотивам былин. Сочинение сюжетных композиций и иллюстрирование былин. Поиск необходимых литературных текстов через поисковую систему Интернет, в периодических изданиях, книгах. Использование в работе знаний о замкнутом пространстве. Передача в работе волшебства сказки. Создание объёмно-пространственной композиции в технике бумажной пластики. Использование созданных игрушек в театральном и кукольном представлении. Трансформация литературно-сказочных и образно-цветовых словесных композиций – карт достопримечательностей родного села, города, местности возле школы. Передача своих впечатлений от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увиденного, прочитанного – в музыке, художественном слове и народной речи (в графике, цвете или форме)</w:t>
      </w: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Участие в обсуждении тем «Искусство вокруг нас», Красота форм в архитектуре». Поиск в Интернете знаменитых архитектурных объектов разных стран мира. Объяснение понятия «средств художественной выразительности». Сравнение творческих манер, «языков» разных художников. Разнообразие оттенков цвета природных объектов (растений, зверей, птиц, насекомых). Представление о работе художника-иллюстратора.  Участие в обсуждениях на темы и внесение своих предложений. Передача в словесных образах выразительности форм и цвета глиняной и деревянной игрушки. </w:t>
      </w:r>
      <w:proofErr w:type="gramStart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особенностях работы художника в театре балета, в музыкальном, кукольном, драматическом театрах.</w:t>
      </w:r>
      <w:proofErr w:type="gramEnd"/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и индивидуальное в работе разных художников.</w:t>
      </w: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(34 часа)</w:t>
      </w:r>
    </w:p>
    <w:p w:rsidR="00653290" w:rsidRPr="008B65FC" w:rsidRDefault="00653290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I. Развитие дифференцированного зрения: перенос наблюдаемого в художественную форму (17 часов) </w:t>
      </w:r>
    </w:p>
    <w:p w:rsidR="00653290" w:rsidRPr="008B65FC" w:rsidRDefault="00653290" w:rsidP="0065329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Овладение основами языка живописи и графики. Передача разнообразия и красоты природы средствами живописи, гра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фики. Изображение природного пейзажа в жанровых сценах, натюрморте, иллюстрациях. Передача ритмического своеобра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зия природного ландшафта с помощью выразительных средств изобразительного искусства. Создание цветовых графических композиций в технике компьютерной графики. Запечатление объектов природы с помощью фотоаппарата. Понимание и изо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бражение природного ритма. Отделение главного 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второсте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пенного. Выделение композиционного центра. Создание ком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позиции на плоскости на заданную тему. Выбор формата в зави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симости от темы и содержания. Выбор художественных материалов. Создание эскизов будущей работы с помощью ком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пьютерной графики. Передача воздушной перспективы графи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ческими средствами. Выбор и освоение картинной плоскости в зависимости от творческого замысла. Использование в рабо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средств компьютерной графики. Эксперименты с цветом: выполнение растяжек, получение новых неожиданных цветов. Создание плавных переходов цвета. Овладение приёмами само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стоятельного составления натюрморта. Изображение с натуры предметов конструктивной формы. Сознательный выбор фор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мата, преодоление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измельчённости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изображения. Передача смысловой связи предметов в натюрморте. Передача движе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Работа с натуры и по наблюдению. Выполнение кратких за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рисовок (набросков) фигуры человека с натуры и по представ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лению в разных положениях. Работа в одной цветовой гамме.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Передача объёма графическими средствами. Передача формы предмета с помощью штриха. Передача контраста и нюанса в объёме (лепка из глины или пластилина). Освоение профес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сиональной лепки. Создание объёмно-пространственной ком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позиции. Передача ритма и динамики при создании художест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венного образа. Создание эскизов архитектурных сооружений на основе природных форм (по описанию в сказках). Выраже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замысла в рельефных эскизах. Работа в группах по три — пять человек. Поиск в Интернете музейных экспозиций. Освое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техники бумажной пластики. Создание эскизов одежды по мотивам растительных форм.</w:t>
      </w:r>
    </w:p>
    <w:p w:rsidR="00653290" w:rsidRPr="008B65FC" w:rsidRDefault="00653290" w:rsidP="00653290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bookmark13"/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фантазии и воображения (11 часов).</w:t>
      </w:r>
      <w:bookmarkEnd w:id="1"/>
    </w:p>
    <w:p w:rsidR="00653290" w:rsidRPr="008B65FC" w:rsidRDefault="00653290" w:rsidP="0065329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настроения и ритма музыкального и поэтическо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произведения графическими средствами. Использование цветового разнообразия оттенков. Композиционный центр и ритмическое изображение пятен и линий. Передача индиви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дуальной манеры письма. Передача контрастных отношений в разных пространствах с помощью цвета, линии, штриха, в том числе в технике компьютерной графики. Передача смы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словой зависимости между элементами изображения путём вы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бора формата, материала изображения. Передача содержания художественного произведения в графической иллюстрации. Соотнесение содержания книги с иллюстрациями и художест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 оформлением шрифта текста. Создание своих буквиц для сказочных произведений, оригинальных вариантов заглав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буквы своего имени, отражение в образе буквы своего ха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рактера и интересов. Оформление сцены к спектаклю (игро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вому или кукольному). Работа в коллективе, распределение обязанностей. Использование музыкального материала для пе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редачи настроения и эстетического образа пространства. Соз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дание игрушки по мотивам народных художественных промы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слов. Использование в украшении игрушек мотивов раститель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 животного мира. Соотнесение характера украшения, орнамента и его расположения в зависимости от декоратив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формы. Раскрытие символики цвета и изображений в на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родном искусстве. Коллективное исследование на тему «Знаки и символы русского народа». Передача равновесия в изображе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выразительность формы в декоративной композиции: обобщённость, силуэт.</w:t>
      </w:r>
    </w:p>
    <w:p w:rsidR="00653290" w:rsidRPr="008B65FC" w:rsidRDefault="00653290" w:rsidP="0065329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Художественно-образное восприятие произведений изобразительного</w:t>
      </w:r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искусства</w:t>
      </w:r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(музейная</w:t>
      </w:r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педагогика) </w:t>
      </w:r>
      <w:r w:rsidRPr="008B65FC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(</w:t>
      </w:r>
      <w:r w:rsidRPr="008B65FC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6 часов).</w:t>
      </w:r>
    </w:p>
    <w:p w:rsidR="00653290" w:rsidRPr="008B65FC" w:rsidRDefault="00653290" w:rsidP="00653290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в словесной форме своих представлений о видах изобразительного искусства. Участие в обсуждении содер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жания и выразительных сре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оизведений изобразитель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искусства. Коллективное исследование по данной теме. Поиск и объяснение общего и различного в языке разных видов искусства. Выражение в беседе своего отношения к произ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ведениям разных видов искусства (изобразительного, музы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кального; хореографии, литературы), понимание специфики художественного языка каждого из них. Классификация произ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ведений изобразительного искусства по видам и жанрам. Веду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художественные музеи России и своего региона. Объясне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символики в народном и декоративно-прикладном искусст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ве, функциональности, практической значимости произ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ведений декоративно-прикладного искусства. Представление о связи архитектуры с природой. Архитектурные памятники региона, их история.</w:t>
      </w:r>
    </w:p>
    <w:p w:rsidR="00653290" w:rsidRPr="008B65FC" w:rsidRDefault="00653290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290" w:rsidRPr="008B65FC" w:rsidRDefault="00653290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(34 часа)</w:t>
      </w:r>
    </w:p>
    <w:p w:rsidR="00653290" w:rsidRPr="008B65FC" w:rsidRDefault="00653290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I. Развитие дифференцированного зрения: перенос наблюдаемого в художественную форму (17 часов) </w:t>
      </w:r>
    </w:p>
    <w:p w:rsidR="00653290" w:rsidRPr="008B65FC" w:rsidRDefault="00653290" w:rsidP="00653290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графических зарисовок, этюдов, небольших живописных работ с натуры в технике «а-ля прима». Представ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об особенностях освоения окружающего пространства людьми. Запечатление уголков природы в пейзаже с помощью разных графических материалов. Создание композиции в тех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нике компьютерной графики с помощью линий и цвета. 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ставление о природных пространствах разных народов: горах, степях, пустынях, песках, лесах, озёрах, равнинах, реках, полях и др. Выполнение зарисовок, этюдов, живописных и графиче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работ разными техниками и материалами.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народной архитектуры разных регионов земли, зависимость народной архитектуры от природных условий местности. Уча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стие в обсуждениях тем, связанных с ролью искусства в жизни общества, в жизни каждого человека. Активное использование 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обсуждении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представлений об искусстве и его роли в жизни общества, в жизни каждого человека. Передача в твор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работах с помощью цвета определённого настроения с использованием нужной цветовой гаммы. Создание проекта своего дома, находящегося в конкретной природной среде. Пе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редача в работе воздушной перспективы; первого, второго и третьего планов; пространственные отношения между пред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метами в конкретном формате. Создание сюжетных компози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передача в работе смысловых связей между объектами изо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бражения,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колорита, динамики с помощью цвета, пятен, ли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Освоение графических компьютерных программ. Поиск нужного формата, выделение композиционного центра. Вы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полнение набросков с натуры (изображения одноклассников). Составление тематического натюрморта из бытовых предме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 Передача в натюрморте смысловой зависимости между предметами и их национального колорита. Самостоятельное решение творческих задач при работе над композицией. Пере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дача пропорций, характерных черт человека (формы головы, лица, причёски, одежды) графическими средствами. Нахожде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общих для разных народов интонаций, мотивов, настрое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Создание небольших этюдов. Проведение самостоятель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исследований, в том числе с помощью Интернета. Выпол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набросков, зарисовок на передачу характерной позы и характера человека. Лепка фигуры человека по наблюдению. Представление о народном декоративном орнаменте, создание своего орнамента с использованием элементов орнамента кон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кретного региона (народности). Передача симметрии и асим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метрии в природной форме. Передача на плоскости и в объёме характерных особенностей предмета. Зависимость народного искусства от природных и климатических особенностей мест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его связь с культурными традициями.</w:t>
      </w:r>
    </w:p>
    <w:p w:rsidR="00653290" w:rsidRPr="008B65FC" w:rsidRDefault="00653290" w:rsidP="00653290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" w:name="bookmark16"/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I </w:t>
      </w:r>
      <w:proofErr w:type="spellStart"/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</w:t>
      </w:r>
      <w:proofErr w:type="spellEnd"/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Развитие фантазии и воображения (11 часов).</w:t>
      </w:r>
      <w:bookmarkEnd w:id="2"/>
    </w:p>
    <w:p w:rsidR="00653290" w:rsidRPr="008B65FC" w:rsidRDefault="00653290" w:rsidP="0065329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Размышления на темы «Родной язык», «Звучащее слово орнамента», «Поэзия декоративно-прикладного искусства». Раскрытие понятий «устное народное творчество», «литера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турная сказка (авторская)». Освоение поисковой системы Интернет. Выполнение графических работ по результатам об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суждения. Создание коллективных композиций в технике кол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лажа. Отображение в работе колорита, динамики в соответст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вии с темой и настроением. Выполнение цветовых и графиче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композиций на тему, создание из них коллективной композиции  или книги. Участие в коллективной творческой работе в реальной предметно-пространственной среде (интерьере школы). Отображение характера традиционной игрушки в современной пластике. Создание коллективных объ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ёмно-пространственных композиций из выполненных работ. </w:t>
      </w:r>
      <w:r w:rsidRPr="008B65FC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подготовке «художественного события» на темы </w:t>
      </w:r>
      <w:r w:rsidRPr="008B65FC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сказок.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 силуэтов предметов быта (утвари) по мотивам </w:t>
      </w:r>
      <w:r w:rsidRPr="008B65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eastAsia="ru-RU"/>
        </w:rPr>
        <w:t>народных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орнаментов. Объяснение сходства и различий в тра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дициях разных народов (в сказках, орнаменте, оформлении жилища, в обустройстве дома в целом). Изучение произведе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народного и декоративно-прикладного искусства. Объяс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нение выбора 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использованных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мастером материала, формы и декоративного украшения предмета. Создание композиции по мотивам народного декоративно-прикладного промысла. Проведение под руководством взрослого исследования по ма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териалам народного искусства своего региона. Участие в кол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лективных проектах по материалам народных ремёсел. Изго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товление творческого продукта как составной части проект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работы.</w:t>
      </w:r>
    </w:p>
    <w:p w:rsidR="00653290" w:rsidRPr="008B65FC" w:rsidRDefault="00653290" w:rsidP="006532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I </w:t>
      </w:r>
      <w:proofErr w:type="spellStart"/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</w:t>
      </w:r>
      <w:proofErr w:type="spellEnd"/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</w:t>
      </w:r>
      <w:proofErr w:type="spellEnd"/>
      <w:r w:rsidRPr="008B6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Художественно-образное восприятие произведений изобразительного искусства (музейная педагогика) (6 часов).</w:t>
      </w:r>
    </w:p>
    <w:p w:rsidR="00653290" w:rsidRPr="008B65FC" w:rsidRDefault="00653290" w:rsidP="0065329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особенностях композиции в разных ви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изобразительного искусства: в живописи, графике, композиционный центр).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осо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бенностей творческой манеры разных мастеров. Подражание манере исполнения понравившегося мастера при создании соб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ственной композиции. Представление о народном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но-прикладном</w:t>
      </w:r>
      <w:proofErr w:type="spell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искусстве. Нахождение особенного в каждом виде народного искусства. Выполнение самостоятельных эски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 предметов народного искусства. Создание эскизов, проек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архитектурных объектов в зависимости от рельефа местно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Орнаментальные символы разных народов и значение этих символов. Создание посильных декоративных компози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 использованием солярных знаков в эскизах росписи и де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коративном орнаменте. Передача формы, динамики (движе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ния), характера и повадок животных в объёме (лепке), графике (линией), живописи (способом от пятна)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екора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тивно- прикладном искусстве (ритм, динамика, цветовая гармо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смысловой </w:t>
      </w:r>
    </w:p>
    <w:p w:rsidR="00653290" w:rsidRDefault="00653290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4AC" w:rsidRDefault="005C74AC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4AC" w:rsidRDefault="005C74AC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4AC" w:rsidRDefault="005C74AC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4AC" w:rsidRDefault="005C74AC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4AC" w:rsidRDefault="005C74AC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4AC" w:rsidRDefault="005C74AC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4AC" w:rsidRDefault="005C74AC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4AC" w:rsidRDefault="005C74AC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4AC" w:rsidRDefault="005C74AC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4AC" w:rsidRDefault="005C74AC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4AC" w:rsidRPr="008B65FC" w:rsidRDefault="005C74AC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определением основных видов </w:t>
      </w:r>
      <w:proofErr w:type="gramStart"/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proofErr w:type="gramEnd"/>
    </w:p>
    <w:p w:rsidR="00653290" w:rsidRPr="008B65FC" w:rsidRDefault="00653290" w:rsidP="0065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proofErr w:type="gramStart"/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tbl>
      <w:tblPr>
        <w:tblStyle w:val="37"/>
        <w:tblW w:w="0" w:type="auto"/>
        <w:tblInd w:w="1914" w:type="dxa"/>
        <w:tblLook w:val="04A0"/>
      </w:tblPr>
      <w:tblGrid>
        <w:gridCol w:w="3085"/>
        <w:gridCol w:w="709"/>
        <w:gridCol w:w="709"/>
        <w:gridCol w:w="708"/>
        <w:gridCol w:w="851"/>
      </w:tblGrid>
      <w:tr w:rsidR="00653290" w:rsidRPr="008B65FC" w:rsidTr="00653290">
        <w:tc>
          <w:tcPr>
            <w:tcW w:w="3085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709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708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851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</w:tr>
      <w:tr w:rsidR="00653290" w:rsidRPr="008B65FC" w:rsidTr="00653290">
        <w:tc>
          <w:tcPr>
            <w:tcW w:w="3085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                                        </w:t>
            </w:r>
          </w:p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зрения: </w:t>
            </w:r>
          </w:p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 xml:space="preserve">Перенос </w:t>
            </w:r>
            <w:proofErr w:type="gramStart"/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наблюдаемого</w:t>
            </w:r>
            <w:proofErr w:type="gramEnd"/>
            <w:r w:rsidRPr="008B65F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художественную форму </w:t>
            </w:r>
          </w:p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5FC">
              <w:rPr>
                <w:rFonts w:ascii="Times New Roman" w:hAnsi="Times New Roman" w:cs="Times New Roman"/>
                <w:sz w:val="24"/>
                <w:szCs w:val="24"/>
              </w:rPr>
              <w:t xml:space="preserve">(изобразительное </w:t>
            </w:r>
            <w:proofErr w:type="spellStart"/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искусствои</w:t>
            </w:r>
            <w:proofErr w:type="spellEnd"/>
            <w:r w:rsidRPr="008B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окружающий мир)</w:t>
            </w:r>
          </w:p>
        </w:tc>
        <w:tc>
          <w:tcPr>
            <w:tcW w:w="709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53290" w:rsidRPr="008B65FC" w:rsidTr="00653290">
        <w:tc>
          <w:tcPr>
            <w:tcW w:w="3085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фантазии и                       </w:t>
            </w:r>
          </w:p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</w:p>
        </w:tc>
        <w:tc>
          <w:tcPr>
            <w:tcW w:w="709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3290" w:rsidRPr="008B65FC" w:rsidTr="00653290">
        <w:tc>
          <w:tcPr>
            <w:tcW w:w="3085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Художественно-образное                               </w:t>
            </w:r>
          </w:p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  <w:r w:rsidRPr="008B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5F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(музейная </w:t>
            </w:r>
            <w:proofErr w:type="gramEnd"/>
          </w:p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педагогика)</w:t>
            </w:r>
          </w:p>
        </w:tc>
        <w:tc>
          <w:tcPr>
            <w:tcW w:w="709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290" w:rsidRPr="008B65FC" w:rsidTr="00653290">
        <w:tc>
          <w:tcPr>
            <w:tcW w:w="3085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53290" w:rsidRPr="008B65FC" w:rsidRDefault="00653290" w:rsidP="00653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F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53290" w:rsidRPr="008B65FC" w:rsidRDefault="00653290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Default="00653290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Pr="00207759" w:rsidRDefault="00207759" w:rsidP="002077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07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1 класс</w:t>
      </w:r>
      <w:r w:rsidRPr="00207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</w:r>
      <w:r w:rsidR="000A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 в неделю, всего 33ч)</w:t>
      </w: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402"/>
        <w:gridCol w:w="608"/>
        <w:gridCol w:w="1518"/>
        <w:gridCol w:w="4111"/>
      </w:tblGrid>
      <w:tr w:rsidR="00207759" w:rsidRPr="00207759" w:rsidTr="00207759">
        <w:trPr>
          <w:trHeight w:val="721"/>
          <w:tblHeader/>
        </w:trPr>
        <w:tc>
          <w:tcPr>
            <w:tcW w:w="1101" w:type="dxa"/>
          </w:tcPr>
          <w:p w:rsidR="00207759" w:rsidRPr="00207759" w:rsidRDefault="00207759" w:rsidP="002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402" w:type="dxa"/>
            <w:vAlign w:val="center"/>
          </w:tcPr>
          <w:p w:rsidR="00207759" w:rsidRPr="00207759" w:rsidRDefault="00207759" w:rsidP="002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26" w:type="dxa"/>
            <w:gridSpan w:val="2"/>
          </w:tcPr>
          <w:p w:rsidR="00207759" w:rsidRPr="00207759" w:rsidRDefault="00207759" w:rsidP="002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4111" w:type="dxa"/>
            <w:vAlign w:val="center"/>
          </w:tcPr>
          <w:p w:rsidR="00207759" w:rsidRPr="00207759" w:rsidRDefault="00207759" w:rsidP="00207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Характеристика деятельности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207759" w:rsidRPr="00207759" w:rsidTr="00207759">
        <w:trPr>
          <w:trHeight w:val="4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Художник-живописец. Освоение техники работы кистью и красками. 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«Осенние листочки».</w:t>
            </w:r>
          </w:p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плоскости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предметный мир и мир природы,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природными явлениями.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работы красками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и кистью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Урок-путешествие.</w:t>
            </w:r>
          </w:p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Наскальная живопись древних людей.  «Кто рисует на скалах».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откуда и когда появилось искусство.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объекты (камни, листья, ракушки, кору деревьев и др.).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тонированную бумагу; работать,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подражая неведомому художнику.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и инструменты для изображения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Урок-экскурсия. </w:t>
            </w:r>
          </w:p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палитрой. Создание своих цветов и оттенков. «Радуга».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 способность наблюдать и замечать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цвета и формы в природе.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цвете своё настроение, впечатление от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увиденного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природе, в окружающей действительности.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памяти и представлению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Урок-путешествие. </w:t>
            </w:r>
          </w:p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плоскость. «Птицы улетают на юг»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Осваивать, гармонично заполнять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всю поверхность изобразительной плоскости.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Рассматривать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картины, выполненные детьми, обращать внимание на особенности работы на листе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Художник-график. Знакомство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с разными художественными материалами (гуашью, пастелью, тушью, карандашом). «Строится новый дом».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линии и цвета нужный объект.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рисунке направления: вертикально, горизонтально, наклонно.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Размещать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рисунке предметы в разных положениях.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наблюдению (выполнять упражнения на проведение различных линий графическими материалами)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Урок-экскурсия.</w:t>
            </w:r>
          </w:p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предметов разной формы в сравнении с другими предметами: лист сирени и лист дуба.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окружающими предметами, деревьями, явлениями природы, настроением в природе и конструктивными особенностями природных объектов.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 замечать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 в рисунке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цвета, форм и настроений в природе и окружающей действительности (формы вещей, звуки и запахи в природе, движения людей, животных, птиц)</w:t>
            </w: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Зарисовки, этюды на передачу настроения в цвете.  «Заколдованный зимний сад Снежной королевы»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композиции: главный элемент в композиции, его выделение цветом и формой.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разными мягкими материалами</w:t>
            </w: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жизненного пространства человека и животного. «Бабочки радуются солнцу». Динамика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изображении.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животными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Иметь представление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у каждого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живого существа своё жизненное пространство,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 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 рисунке.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Иметь представление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набросках и зарисовках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«Разноцветное мороженое».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сложные цвета путём смешения двух красок (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жёлтый-красный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синий-жёлтый, красный-синий); составлять оттенки цвета, используя белую и чёрную краски.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цвета настроение, впечатление в работе, создавать художественный образ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Художник-скульптор. Освоение техники лепки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своей игрушки на основе наблюдения за домашними животными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красотой и выразительностью движений зверей, птиц, рыб (экскурсии в зоопарк, просмотр фильмов, телепередач).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этюды в пластилине или глине по памяти и наблюдению. Создавать коллективные композиции из вылепленных игрушек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рельефе.</w:t>
            </w:r>
          </w:p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этюдов животных по памяти и представлению.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объёме и пространстве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в рельефном пространстве: ближе — ниже, дальше — выше.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простейшую плановость пространства и динамику (лепка в рельефе с помощью стеки)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Художник-прикладник. Стилизация в изобразительном искусстве. Изображение по материалам наблюдений.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лепку из целого куска (глина, пластилин).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объёме характерные формы игрушек по мотивам народных промыслов.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декоративной объёмной форме характерные движения животного.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Проявлять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окружающему предметному миру и разнообразию форм в образах народного искусства.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соразмерность форм в объёме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декоративной лепке готовых форм (каркас) — композиция «Ярмарка игрушек».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создавать несложные декоративные объёмные композиции из цветного пластилина с использованием готовых форм.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коллективные композиции</w:t>
            </w: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Великий художник — природа. Изображение единичных предметов.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Ажурные листья с чёткими прожилками.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Декоративно-прикладная  деятельность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природе и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окружающей жизни. 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Вносить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изменения в декоративную форму. Работать с готовыми формами.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коллективные работы</w:t>
            </w: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«Подводное царство». Перевод реального изображения в 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свободные композиции по представлению с помощью разнообразных линий.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различии цвета в искусстве и окружающем предметном мире.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 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графическими материалами: карандашом, фломастером и др.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rPr>
          <w:trHeight w:val="3394"/>
        </w:trPr>
        <w:tc>
          <w:tcPr>
            <w:tcW w:w="1101" w:type="dxa"/>
            <w:tcBorders>
              <w:top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декоративного фриза. «Бабочки».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Иметь представление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стилизации: перевод природных форм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декоративные.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несложный орнамент из элементов, подсмотренных в природе (цветы, листья, трава, насекомые, например жуки, и др.)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 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палитрой и гуашевыми красками.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цвета и формы в декоративном искусстве; цвета и настроения.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подарки своими руками.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 видеть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обычном</w:t>
            </w:r>
          </w:p>
        </w:tc>
      </w:tr>
      <w:tr w:rsidR="00207759" w:rsidRPr="00207759" w:rsidTr="00207759">
        <w:trPr>
          <w:gridAfter w:val="2"/>
          <w:wAfter w:w="5629" w:type="dxa"/>
        </w:trPr>
        <w:tc>
          <w:tcPr>
            <w:tcW w:w="5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фантазии и воображения (11ч)</w:t>
            </w: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техник работы «от пятна» и «по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сырому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Превращение кляксы в животное.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плоскости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импровизировать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цвете, линии, объёме на основе восприятия музыки, поэтического слова, художественного движения</w:t>
            </w: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картин-фантазий. «Дворец царя Нептуна».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Отображать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 и нюанс в рисунке.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 природе в разное время года.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 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кистью (разных размеров) и палочкой (толстым и острым концом)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звуки природы в живописных цветовых композициях.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 разной толщины — вертикальные, горизонтальные, изо-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гнутые.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цветовые композиции по ассоциации с музыкой.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книгах, журналах фотографии, на которых передано разное состояние природы.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Уметь описать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словами характер звуков, которые «живут» в этом уголке природы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движения.  «Бегущее животное, летящая птица».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и настроение в рисунке.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коллективное панно. Бумага, гуашь.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группе.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Фиксировать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на объектах окружающего мира.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творческие работы по фотоматериалам и собственным наблюдениям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«Дворец Снежной королевы».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Импровизировать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темы контраста и нюанса (сближенные цветовые отношения).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Сравнивать контраст и нюанс в музыке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и танце, слове; повседневные звуки с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музыкальными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(нахождение различий и сходства).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Проводить самостоятельные исследования на тему «Цвет и звук»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живёт за той горой».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динамику, настроение, впечатление в </w:t>
            </w:r>
            <w:proofErr w:type="spellStart"/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цвето-музыкальных</w:t>
            </w:r>
            <w:proofErr w:type="spellEnd"/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композициях (цветовые композиции без конкретного изображения). Примерные задания: бегущее животное или птицы; ветер в траве или среди деревьев; музыка ветра и дождя.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звуками в музыкальном произведении, словами в поэзии и в прозе.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proofErr w:type="gramStart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природы (пение птиц, шум ветра и деревьев, стук дождя, гул падающей воды, жужжание насекомых 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и др.) и окружающего мира (шум на улице, звуки машин, голоса людей в доме,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 школе, в лесу).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графическими материалами: акварель, пастель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Художник-скульптор. Создание трёхмерного объёмного образа по мотивам собственных фантазий.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объёме и пространстве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Вычленять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окружающем пространстве художественно-организованные объёмные объекты.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Улавливать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слове свои впечатления, полученные от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восприятия скульптурных форм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  Художник-архитектор. Проектирование окружающей среды. Создание «дома» для себя или для любимой куклы.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крупными формами.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замкнутое пространство, используя большие готовые формы (коробки, упаковки, геометрические фигуры, изготовленные старшеклассниками или родителями).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бумаги и создавать народные игрушки из ниток и ткани.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глубинно-пространственную композицию, в том числе по мотивам литературных произведений.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готовые объёмные формы, цветную бумагу, гуашь.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Украшать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интерьер аппликацией или росписью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архитектурное пространство и его украшение. «Волшебный город Радуги».</w:t>
            </w:r>
          </w:p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Декоративно-прикладная деятельность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интерьера по описанию.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созданию образа интерьера по описанию оформления помещения (класса, рекреации, сцены в школе) к празднику, для торжественных случаев, событий в классе и др.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композиции помещения, сада, строения в природной среде по описанию в сказке.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литературных образов в лепке (герои сказок, декоративные мотивы).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работ коллективные композиции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и нюанс в разных видах искусства.  «Первый день весны».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контрастные и нюансные цветовые отношения в небольших композициях в технике отрывной аппликации, с помощью гуаши или акварели.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Привносить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предмет в создаваемое пространство, не нарушая его целостности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rPr>
          <w:gridAfter w:val="3"/>
          <w:wAfter w:w="6237" w:type="dxa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Художественно-образное восприятие изобразительного искусства — музейная педагогика – (6ч)</w:t>
            </w: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основе обмена мнениями о произведениях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живописи, бесед о природе.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об изобразительном искусстве, о связи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 с действительностью;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представления и объяснять их</w:t>
            </w: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художника. Коллективные рассуждения о художниках и их работе.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обсуждениях на темы: «Какие бывают художники: живописцы, скульпторы, графики», «Что и как изображает художник-живописец и художник-скульптор»</w:t>
            </w: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изобразительного искусства: пейзаж, натюрморт, портрет; бытовой и исторический жанры. Знакомство с художниками.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и инструменты художников — живописца, графика, прикладника, архитектора, скульптора.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каким образом художник изображает предметы и события</w:t>
            </w: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Художник-живописец. Отображение в живописи настроения, чувств автора.</w:t>
            </w:r>
          </w:p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жанры изобразительного искусства и уметь их группировать, представить и объяснить.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Воспринимать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эмоционально оценивать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образную характеристику произведений художника.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выразительности.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эстетическое отношение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работе.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воспринимать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эмоционально оценивать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картину, рисунок, скульптуру, декоративные украшения изделий прикладного искусства.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отношение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и значение искусства в жизни.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беседах о красоте пейзажа в природе и искусстве; об отображении времён года в пейзажной живописи, в музыке и поэзии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Художник-скульптор. Материалы и инструменты художника-скульптора. Портрет в скульптуре.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коллективные исследования о творчестве художников.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работы скульптура, архитектора, игрушечника, дизайнера.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форма, силуэт, пропорции, динамика в скульптуре.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Воспринимать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скульптуру в музее и в окружающей действительности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20775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музея. Экспозиция.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и значение музея в жизни людей.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видеофильмы, книги по искусству.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зарисовки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по впечатлению от экскурсий,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композиции по мотивам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увиденного</w:t>
            </w:r>
            <w:proofErr w:type="gramEnd"/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759" w:rsidRPr="00207759" w:rsidRDefault="00207759" w:rsidP="00207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59" w:rsidRPr="00207759" w:rsidRDefault="00207759" w:rsidP="00207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77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  Тематическое планирование 2 класс</w:t>
      </w:r>
      <w:r w:rsidR="00235F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="00235F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 </w:t>
      </w:r>
      <w:proofErr w:type="gramEnd"/>
      <w:r w:rsidR="00235F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1ч в неделю, всего 34ч.)</w:t>
      </w:r>
    </w:p>
    <w:tbl>
      <w:tblPr>
        <w:tblpPr w:leftFromText="180" w:rightFromText="180" w:vertAnchor="text" w:horzAnchor="margin" w:tblpY="86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2449"/>
        <w:gridCol w:w="1193"/>
        <w:gridCol w:w="6662"/>
      </w:tblGrid>
      <w:tr w:rsidR="00207759" w:rsidRPr="00207759" w:rsidTr="00235FE2">
        <w:trPr>
          <w:trHeight w:val="832"/>
          <w:tblHeader/>
        </w:trPr>
        <w:tc>
          <w:tcPr>
            <w:tcW w:w="577" w:type="dxa"/>
          </w:tcPr>
          <w:p w:rsidR="00207759" w:rsidRPr="00207759" w:rsidRDefault="00207759" w:rsidP="00235F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49" w:type="dxa"/>
            <w:vAlign w:val="center"/>
          </w:tcPr>
          <w:p w:rsidR="00207759" w:rsidRPr="00207759" w:rsidRDefault="00235FE2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93" w:type="dxa"/>
          </w:tcPr>
          <w:p w:rsidR="00207759" w:rsidRPr="00207759" w:rsidRDefault="00235FE2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6662" w:type="dxa"/>
            <w:vAlign w:val="center"/>
          </w:tcPr>
          <w:p w:rsidR="00207759" w:rsidRPr="00207759" w:rsidRDefault="00207759" w:rsidP="00235F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Характеристика деятельности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обучающихся</w:t>
            </w:r>
          </w:p>
        </w:tc>
      </w:tr>
      <w:tr w:rsidR="00207759" w:rsidRPr="00207759" w:rsidTr="00235FE2">
        <w:trPr>
          <w:trHeight w:val="832"/>
          <w:tblHeader/>
        </w:trPr>
        <w:tc>
          <w:tcPr>
            <w:tcW w:w="10881" w:type="dxa"/>
            <w:gridSpan w:val="4"/>
          </w:tcPr>
          <w:p w:rsidR="00207759" w:rsidRPr="00207759" w:rsidRDefault="00207759" w:rsidP="00235F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207759" w:rsidRPr="00207759" w:rsidTr="00235FE2">
        <w:trPr>
          <w:trHeight w:val="478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у детей интереса к разным искусствам путём наблюдения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на плоскости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различными художественными материалами: гуашью, акварелью, карандашом, пастелью, тушью, пером, цветными мелками, с помощью аппликации.</w:t>
            </w:r>
            <w:proofErr w:type="gramEnd"/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разнообразием формы и цвета в природе (формы стволов и корней деревьев, снега на ветках, облаков в небе и др.).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этюды, быстрые цветовые зарисовки на основе впечатлений.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Создавать коллективную пополняемую коллекцию фактур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Единичное и общее в искусстве: предмет в среде, слово в стихе, звуки в музыке.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замечать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изменения цвета, пространства и формы в природе в зависимости от освещения: солнечно, пасмурно.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картине свои чувства, вызванные состоянием природы, — радость, тревогу, грусть, горе, веселье, покой.</w:t>
            </w:r>
            <w:proofErr w:type="gramEnd"/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Иметь представление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художественных средствах изображения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Знакомство с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тёплой и холодной цветовыми гаммами.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своих работах тёплую и холодную гаммы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цвета.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Определять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зависимость выбираемой цветовой гаммы от содержания и замысла. Работа по представлению и воображению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осеннего натюрморта из предметов разной формы и фактуры.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Изображать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предметы с натуры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рисунке форму, фактуру, рефлекс.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передачи фактуры отпечатки с ткани, листьев и др.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Иметь представление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цветовой гамме.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Иметь представление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композиционном центре, предметной плоскости, первом и втором планах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их в работе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Интерьер и его музыка.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Осваивать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изображать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рисунке замкнутое пространство.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беседах о художниках, о произведениях, на которых изображён интерьер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Открытое пространство.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наглядную перспективу.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размещать предметы в изображении открытого пространства.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высокий и низкий горизонт, зрительное уменьшение удалённых предметов, использовать загораживание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Изображение одного и того же пейзажа днём и вечером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помощью цвета различные чувства и настроения (задумчивость, восторг, волнение, ощущение волшебства, тайны), в том числе вызванные от встречи с природой, от наблюдений за природой (два состояния)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Освоение человеком пространства земли.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почему у каждого народа своё природное пространство и своя архитектура: изба, хата, юрта, яранга и др.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беседах, исследованиях.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Интернете пейзажи, характерные для разных стран, и образцы народной архитектуры.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свою коллекцию изображений и фотографий народной архитектуры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Художник-архитектор проектирует внешнюю и внутреннюю форму здания, создаёт проект на бумаге.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этюды, зарисовки, композиции по теме.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Изображать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композиции с изображением человека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Изображение по памяти и наблюдению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Отображать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рисунке и живописной работе свои наблюдения за состоянием и настроением в природе.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разнообразные художественные материалы (графика, живопись, аппликация).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рисунке планы, композиционный центр, динамику, контраст и нюанс цвета и формы.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Осваивать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возможности компьютерной графики (линия, пятно, композиция)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Интерьер для сказочного героя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в объёме и пространстве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осваивать окружающее пространство как среду, в которой все предметы существуют в тесной взаимосвязи.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готовые геометрические формы (коробки, упаковки) для создания интерьера комнаты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Создание объёмно-пространственной композиции с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помощью цветного пластилина.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Иметь представление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 архитектурном проекте.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свой архитектурный проект.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Иметь представление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связи архитектурных элементов.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соответствие формы проекта его содержанию.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свой проект детской площадки в природном ландшафте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Коллективная композиция в технике бумажной пластики с использованием готовых форм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Замечать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своеобразие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  <w:t>и красоту городского и сельского пейзажа.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принципах сотворчества в коллективной деятельности.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цветную бумагу, готовые геометрические формы (упаковки, коробки), пластмассовые бутылки, бумажную пластику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композиции по мотивам сказки С.Т. Аксакова «Аленький цветочек»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связь образов народной игрушки с темами и персонажами сказок.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выразительные средства декоративно-прикладного искусства.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композиции (лепка из пластилина).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Украшать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вылепленных героев разнообразными декоративными элементами; использовать для украшения разные материалы: бусинки, стеклярус, пуговицы и др.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проводить коллективные исследования</w:t>
            </w:r>
          </w:p>
        </w:tc>
      </w:tr>
      <w:tr w:rsidR="00207759" w:rsidRPr="00207759" w:rsidTr="00235FE2">
        <w:trPr>
          <w:trHeight w:val="7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Стилизация форм и цвета в декоративной композиции.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Декоративно-прикладная деятельность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различные композиционные решения (вертикальный, горизонтальный формат).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применять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равновесие в композиции, контраст крупных и мелких форм в объёме.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Овладевать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основами декоративной композиции.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природный материал (трава, цветы). Цветная бумага, аппликация</w:t>
            </w:r>
          </w:p>
        </w:tc>
      </w:tr>
      <w:tr w:rsidR="00207759" w:rsidRPr="00207759" w:rsidTr="00235FE2">
        <w:trPr>
          <w:trHeight w:val="3671"/>
        </w:trPr>
        <w:tc>
          <w:tcPr>
            <w:tcW w:w="577" w:type="dxa"/>
            <w:tcBorders>
              <w:top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Выполнение симметричных изделий путём складывания бумаги, способами </w:t>
            </w:r>
            <w:proofErr w:type="spell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примакивания</w:t>
            </w:r>
            <w:proofErr w:type="spellEnd"/>
          </w:p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вырезания.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особенности декоративной композиции.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Применять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симметрию, стилизацию форм и цвета.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Конструировать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симметричные изделия путём складывания бумаги, способами </w:t>
            </w:r>
            <w:proofErr w:type="spell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примакивания</w:t>
            </w:r>
            <w:proofErr w:type="spell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вырезания из бумаги.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Украшать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аппликацией, росписью, узором с учётом формы изделия и его назначения.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композиции без конкретного изображения в технике компьютерной графики с использованием трёх-четырёх цветов (передача симметрии, линии, пятна)</w:t>
            </w:r>
          </w:p>
        </w:tc>
      </w:tr>
      <w:tr w:rsidR="00207759" w:rsidRPr="00207759" w:rsidTr="00235FE2">
        <w:trPr>
          <w:trHeight w:val="2235"/>
        </w:trPr>
        <w:tc>
          <w:tcPr>
            <w:tcW w:w="577" w:type="dxa"/>
            <w:tcBorders>
              <w:top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предметов декоративно-прикладного искусства.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примере изделий декоративно-прикладного искусства взаимосвязь формы и фактуры, формы и назначения, формы и украшения.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задания в технике компьютерной графики.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классе фотовыставку: оригинальные объекты детских площадок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«Жизнь планет во Вселенной»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на плоскости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зрительные художественные образы.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работать с литературными произведениями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«Былины и сказки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сегодня».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композиции по материалам былин о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происхождении дождя, грома, молнии, ветра, радуги, огня, воды, воздуха.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Сочинять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иллюстрировать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свои былины.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сюжетные (в том числе коллективные) композиции на темы, связанные с былинами.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находить необходимые литературные тексты через поисковые системы Интернета, в периодических изданиях, книгах, словарях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«Русалочка» (описание подводного мира)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композиции на передачу настроения, созданного чтением сказки (например, Х.-К. Андерсена и С.Т. Аксакова), отрывков из поэзии и прозы.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знания о замкнутом пространстве.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волшебство сказки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с литературными произведениями: создание своего фантастического мира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в объёме и пространстве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объёмно-пространственную композицию в технике бумажной пластики или лепки — из глины или пластилина.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Украшать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композиции декоративными элементами, активно применять цвет. Работа индивидуально или в группах по 3–4 человека.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 праздника с помощью дополнительных элементов украшения стола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Разработка композиций в пространстве класса, столовой, игровой комнаты.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предметы плоской и объёмной формы для сервировки стола.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рабочие эскизы в графическом редакторе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необычной композиции из обычных предметов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самостоятельно икебану с использованием природных материалов — веточек, засушенных листьев, дополнительных декоративных элементов. Работа индивидуально и в малых группах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с природным материалом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коллективные объёмно-пространственные композиции с использованием прямоугольных и цилиндрических форм, сухих веток деревьев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Освоение бумажной пластики и работы с готовыми и реальными формами при создании объёмной композиции.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Декоративно-прикладная деятельность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Конструировать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несложные формы предметов в технике бумажной пластики.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Применять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созданные игрушки в театральном и кукольном представлении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Изготовление игрушек (вертушек, кукол) на основе конуса и палочки.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Перевоплощать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литературно-сказочные и образно-цветовые словесные описания, и музыкальные образы в зрительно-цветовые образы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карты местности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плоскостные или глубинно-пространственные композиции — карты достопримечательностей родного села, города, местности возле школы.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Осваивать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техники аппликации и бумажной пластики.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поисковых системах Интернета свой населённый пункт, улицу, дом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Упражнения на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цветовое восприятие звука.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свои впечатления (в графике, цвете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или форме) от услышанного, увиденного, прочитанного — в музыке, в стихе, художественном слове и народной речи.</w:t>
            </w:r>
            <w:proofErr w:type="gramEnd"/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упражнения на цветовое восприятие звука (например, ноты до, ре, ми, фа, соль, ля, си можно изобразить в цвете так: красный, оранжевый, жёлтый, зелёный, голубой, синий, фиолетовый).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Проведение музыкально-цветовых игр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Знакомство с архитектурой своего города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обсуждении тем: «Искусство вокруг нас», «Красота форм в архитектуре».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поисковых системах Интернета знаменитые архитектурные объекты в разных странах мира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художественной выразительности.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объекты и явления природы и окружающей действительности; понимать их образы в картине, музыке, поэзии.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Сопоставлять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высказывать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суждения по теме «Отличите понятия: работа над композицией и работа над колоритом».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понятие: средства художественной выразительности при воплощении замысла.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Видеть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различия в художественно-выразительном языке разных мастеров.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 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образы природы в произведениях живописи и архитектуры (в том числе в поисковых системах Интернета).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работой художника и выражать своё отношение к творческому труду и роли художника в жизни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Красота форм и цвета в природе и изобразительном искусстве.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Осознавать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разнообразие красоты цвета и формы в природе и искусстве.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разнообразие оттенков цвета объектов природы (растений, птиц, насекомых)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Иллюстрация в книге и декоративное оформление обложки и переплёта.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представление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работе художника-иллюстратора.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вносить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свои предложения при обсуждении тем: «Выбор текста для иллюстрирования», «Сказочные образы и образы природы, созданные иллюстраторами детских книг».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Интернете иллюстрации художников к сказкам</w:t>
            </w:r>
          </w:p>
        </w:tc>
      </w:tr>
      <w:tr w:rsidR="00207759" w:rsidRPr="00207759" w:rsidTr="00235FE2">
        <w:trPr>
          <w:trHeight w:val="166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7759" w:rsidRPr="00207759" w:rsidRDefault="00207759" w:rsidP="00235FE2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Красота произведений декоративно-прикладного искусства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Просмотр фильма о единстве разных видов художественной деятельности.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характеризовать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разнообразие форм народной игрушки и её украшения.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словесных образах выразительность форм и цвета глиняной и деревянной игрушки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Представлять особенности работы художника в театре балета, в музыкальном, кукольном, драматическом театрах.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Уметь объяснять различие в деятельности разных художников</w:t>
            </w:r>
          </w:p>
          <w:p w:rsidR="00207759" w:rsidRPr="00207759" w:rsidRDefault="00207759" w:rsidP="00235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7759" w:rsidRPr="00207759" w:rsidRDefault="00207759" w:rsidP="0020775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07759" w:rsidRPr="00207759" w:rsidRDefault="00207759" w:rsidP="0020775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07759" w:rsidRPr="00207759" w:rsidRDefault="00207759" w:rsidP="00207759">
      <w:pPr>
        <w:tabs>
          <w:tab w:val="left" w:pos="61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5CF" w:rsidRPr="00207759" w:rsidRDefault="00207759" w:rsidP="007055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3 класс</w:t>
      </w:r>
      <w:r w:rsidR="0070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 в неделю, всего 34ч)</w:t>
      </w:r>
    </w:p>
    <w:p w:rsidR="00207759" w:rsidRPr="00207759" w:rsidRDefault="00207759" w:rsidP="0020775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260"/>
        <w:gridCol w:w="1559"/>
        <w:gridCol w:w="5103"/>
      </w:tblGrid>
      <w:tr w:rsidR="00207759" w:rsidRPr="00207759" w:rsidTr="007055CF">
        <w:trPr>
          <w:trHeight w:val="330"/>
        </w:trPr>
        <w:tc>
          <w:tcPr>
            <w:tcW w:w="993" w:type="dxa"/>
            <w:vMerge w:val="restart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260" w:type="dxa"/>
            <w:vMerge w:val="restart"/>
          </w:tcPr>
          <w:p w:rsidR="00207759" w:rsidRPr="00207759" w:rsidRDefault="00207759" w:rsidP="0070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559" w:type="dxa"/>
            <w:vMerge w:val="restart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Часы </w:t>
            </w:r>
            <w:proofErr w:type="spell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учебого</w:t>
            </w:r>
            <w:proofErr w:type="spellEnd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времени</w:t>
            </w:r>
          </w:p>
        </w:tc>
        <w:tc>
          <w:tcPr>
            <w:tcW w:w="5103" w:type="dxa"/>
            <w:vMerge w:val="restart"/>
          </w:tcPr>
          <w:p w:rsidR="00207759" w:rsidRPr="00207759" w:rsidRDefault="00207759" w:rsidP="0070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 основной учебной деятельности</w:t>
            </w:r>
          </w:p>
        </w:tc>
      </w:tr>
      <w:tr w:rsidR="00207759" w:rsidRPr="00207759" w:rsidTr="007055CF">
        <w:trPr>
          <w:trHeight w:val="276"/>
        </w:trPr>
        <w:tc>
          <w:tcPr>
            <w:tcW w:w="993" w:type="dxa"/>
            <w:vMerge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«Букет из осенних листьев».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на плоскости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основами языка живописи и графики.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и красоту природы (растения, насекомые, птицы, звери, человек в природе)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 на пленэре — этюды.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Изображать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природный пейзаж в жанровых сценах, натюрморте, иллюстрациях к литературным произведениям, архитектурно-ландшафтных композициях.</w:t>
            </w:r>
          </w:p>
          <w:p w:rsidR="00207759" w:rsidRPr="00207759" w:rsidRDefault="00207759" w:rsidP="002077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впечатления, полученные от восприятия картин художников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«Облака и птицы в небе». Работа в технике акварели «по -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сырому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 фотографий с уголками природы.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ритмическое своеобразие природного ландшафта с помощью средств изобразительного искусства.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графические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композиции в технике компьютерной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графики.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 фотографировать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природы (облака, птиц в небе, насекомых и др.).</w:t>
            </w:r>
          </w:p>
          <w:p w:rsidR="00207759" w:rsidRPr="00207759" w:rsidRDefault="00207759" w:rsidP="00207759">
            <w:pPr>
              <w:shd w:val="clear" w:color="auto" w:fill="FFFFFF"/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поисковых системах Интернета необычные фотографии природной среды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Исследование ландшафта родной природы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природный ритм (орнамент) (горы, леса, моря, реки, пустыни, равнины).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главное от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второстепенного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Выделять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композиционный центр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«Закат солнца, сумерки».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Выбирать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в зависимости от темы и содержания.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Грамотно подходить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выбору изобразительных материалов.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выразительные средства изобразительного искусства, созвучные содержанию.</w:t>
            </w:r>
          </w:p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эскизы будущей работы с помощью компьютерной графики.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«Журавлиная стая на восходе солнца».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графическими средствами воздушную перспективу.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картинную плоскость в зависимости от содержания.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запечатлевать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неожиданные явления природы с помощью фотоаппарата.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коллективного сотворчества.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Устраивать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выставки творческих работ учащихся.</w:t>
            </w:r>
          </w:p>
          <w:p w:rsidR="00207759" w:rsidRPr="00207759" w:rsidRDefault="00207759" w:rsidP="002077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средства компьютерной графики.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«Яхты в море».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Экспериментировать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цветом: выполнение растяжек, получение новых неожиданных цветов.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плавные переходы цвета (от красного к синему, от жёлтого к синему, от белого к зелёному и др.)</w:t>
            </w:r>
            <w:proofErr w:type="gramEnd"/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Освоение понятия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«тематический натюрморт».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Овладевать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самостоятельного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 натюрморта.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натуры предметы конструктивной формы.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Сознательно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преодолевать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измельчённость</w:t>
            </w:r>
            <w:proofErr w:type="spell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изображения.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Улавливать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смысловую связь предметов в натюрморте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Изображение человека в движении.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 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натуры и по наблюдению.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краткие зарисовки (наброски) с фигуры человека (с натуры и по представлению): стоит, идёт, бежит.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одной цветовой гамме.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Интернете, в фотоальбомах картины художников, на которых изображён человек</w:t>
            </w:r>
          </w:p>
        </w:tc>
      </w:tr>
      <w:tr w:rsidR="00207759" w:rsidRPr="00207759" w:rsidTr="007055CF">
        <w:trPr>
          <w:trHeight w:val="70"/>
        </w:trPr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Рисунок с натуры  предмета округлой формы — яблока, чашки.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Овладевать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работы различными графическими материалами.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объём графическими средствами.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предмета с помощью штриха; материалы: перо, карандаш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7759" w:rsidRPr="00207759" w:rsidRDefault="00207759" w:rsidP="00705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набросков с насекомого, создание эскиза летательного аппарата по выполненным наброскам.</w:t>
            </w:r>
          </w:p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объёме и пространстве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стилизация в изобразительном искусстве.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законы при создании продукта дизайна (технических средств, одежды, мебели)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«Хоккеист и балерина»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 и нюанс в объёме (лепка из глины или пластилина)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проект детской площадки в природном ландшафте.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профессиональную лепку.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объёмно-пространственную композицию: лепка фигуры человека в движении по памяти и представлению (пластилин).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зарисовки с вылепленных фигурок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приёмов лепки фигуры человека. «Артисты на арене цирка».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«Детский городок».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коллективном творчестве при создании объёмно-пространственной композиции.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технологию лепки с помощью каркаса.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 и динамику при создании художественного образа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композиции по мотивам литературных произведений. «Цветочный город».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Декоративно-прикладная деятельность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эскизы архитектурных сооружений на основе природных форм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(по описанию в сказках).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замысел в рельефных эскизах. Работа в группах по 3–5 человек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вазы из «камня». Лепка из цветного пластилина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для интерьера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с учётом его особенностей.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вазы (другого предмета) стилевые особенности интерьера в целом.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поисковых системах Интернета экспозиции в Государственном музее Эрмитаж — вазы, выполненные из камня русскими мастерами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7759" w:rsidRPr="00207759" w:rsidRDefault="00207759" w:rsidP="00705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своего кораллового острова и заселение его растениями и животными. </w:t>
            </w:r>
          </w:p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декоративные причудливые формы по мотивам природных, в том числе на основе иллюстраций, найденных в Интернете.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Привносить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декоративную композицию свои представления о красоте и разнообразии форм в природе.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бумажной пластики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эскизы одежды по мотивам растительных (в том числе цветочных) форм.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декоративную форму узором и цветом: растительные мотивы народного искусства.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Интернете оригинальные, причудливые формы природных объектов,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свою коллекцию природных форм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Отображение природы в музыкальных, литературных произведениях, в живописи, графике.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на плоскости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Улавливать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настроение и ритм музыкального и поэтического произведения и 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графическими средствами.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настроение, использовать цветовое разнообразие оттенков.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Акцентировать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на композиционном центре и ритмическом изображении пятен и линий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индивидуальную манеру письма.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жилище полевой мыши».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и форму творческой работы на основе предложенной темы.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индивидуальную манеру изображения.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смысловую зависимость между элементами изображения: выбором формата, материала изображения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Образное определение звуков в цвете и форме.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художественного произведения в графической иллюстрации.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Выделять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композиционный центр и содержательный смысл произведения в изображении.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коллективную книжку-раскраску</w:t>
            </w:r>
          </w:p>
        </w:tc>
      </w:tr>
      <w:tr w:rsidR="00207759" w:rsidRPr="00207759" w:rsidTr="007055CF">
        <w:trPr>
          <w:trHeight w:val="161"/>
        </w:trPr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художественных произведений с подробным описанием, их передача в графических образах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(иллюстрации)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книги с иллюстрациями и художественным оформлением шрифта текста.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буквицы для сказочных произведений; оригинальные заглавные буквы своего имени;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образе буквы собственный характер и интересы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коллективного алфавита из буквиц.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объёме и пространстве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сюжетные объёмно-пространственные композиции по мотивам театральной постановки.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сцену к спектаклю (игровому или кукольному).</w:t>
            </w:r>
          </w:p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эскизов оформления сцены по мотивам сказок.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Коллективно 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необычное (сказочное) игровое пространство (реальное или в эскизе), оформление уголка в классе, сцены.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разнообразные художественные материалы для осуществления замысла.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 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коллективного сотворчества.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материал для передачи настроения и эстетического образа пространства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«Архитектура в стране снов — домик, в котором живёт твой сон».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Декоративно-прикладная деятельность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декоративной формы, её условный характер.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объёмной декоративной форме настроение.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Украшать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декоративными элементами в соответствии с её особенностями и назначением предмета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Кувшин «Поющий петух».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по мотивам народных художественных промыслов.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украшении мотивы растительного и животного мира.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Соотносить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украшения, орнамента и его расположения в зависимости от декоративной формы.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коллективную композицию из выполненных игрушек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Заочное путешествие вместе с коробейниками по ярмаркам и базарам. 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символическом изображении его смысл; раскрывать символику цвета и изображений в народном  искусстве.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коллективные исследования на тему «Знаки и символы русского народа».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для обозначения дома и характера занятий мастера-ремесленника, знаки школьных кабинетов, зон в зоопарке и др.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равновесие в изображении, выразительность формы в декоративной композиции: обобщённость, силуэт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знаков в Городе мастеров.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ритмический характер повтора слов скороговорки, стихотворения, песни,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 в декоративном орнаменте с помощью условных изображений.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Улавливать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ритмические повторы в поэтических и музыкальных произведениях.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декоративные элементы из глины и гуаши или бумаги, клея и гуаши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Цвет, форма, ритм и символика в украшениях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индивидуальную манеру письма.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видами изобразительного искусства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в словесной форме свои представления о видах изобразительного искусства (их сходстве и различии).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обсуждении содержания и выразительных сре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оизведений изобразительного искусства.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коллективные исследования по данной теме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 произведений разных видов искусства.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Воспринимать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различное в языке разных видов искусства.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беседе своё отношение к произведениям разных видов искусства (изобразительного, музыкального, хореографии, литературы).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специфику выразительного языка каждого из них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этюдов, набросков после беседы или посещения музея.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особенное в произведениях живописи, графики и художественной фотографии.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художественные материалы для передачи собственного замысла в живописи или графике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Пейзаж «Дом на горе».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Группировать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изобразительного искусства по видам и жанрам.</w:t>
            </w:r>
          </w:p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обсуждении, беседах, коллективных творческих проектах.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ведущие художественные музеи России и художественные музеи своего региона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Выражение художником своего отношения к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      </w:r>
            <w:proofErr w:type="gramEnd"/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символику в народном и декоративно-прикладном искусстве, функциональность, практическую значимость произведений декоративно-прикладного искусства</w:t>
            </w:r>
          </w:p>
        </w:tc>
      </w:tr>
      <w:tr w:rsidR="00207759" w:rsidRPr="00207759" w:rsidTr="007055CF">
        <w:tc>
          <w:tcPr>
            <w:tcW w:w="993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207759" w:rsidRPr="00207759" w:rsidRDefault="00207759" w:rsidP="007055C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по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архитектурным достопримечательностям города.</w:t>
            </w:r>
          </w:p>
        </w:tc>
        <w:tc>
          <w:tcPr>
            <w:tcW w:w="1559" w:type="dxa"/>
          </w:tcPr>
          <w:p w:rsidR="00207759" w:rsidRPr="00207759" w:rsidRDefault="00207759" w:rsidP="002077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207759" w:rsidRPr="00207759" w:rsidRDefault="00207759" w:rsidP="002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архитектуры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природой.</w:t>
            </w:r>
          </w:p>
          <w:p w:rsidR="00207759" w:rsidRPr="00207759" w:rsidRDefault="00207759" w:rsidP="0020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архитектурные памятники региона, знать их историю</w:t>
            </w:r>
          </w:p>
        </w:tc>
      </w:tr>
    </w:tbl>
    <w:p w:rsidR="00207759" w:rsidRPr="00207759" w:rsidRDefault="00207759" w:rsidP="002077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7759" w:rsidRPr="00207759" w:rsidRDefault="00207759" w:rsidP="002077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77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207759" w:rsidRPr="00207759" w:rsidRDefault="00207759" w:rsidP="002077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7759" w:rsidRDefault="00207759" w:rsidP="00207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7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</w:t>
      </w:r>
      <w:r w:rsidRPr="00207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A1749A" w:rsidRDefault="00A1749A" w:rsidP="00207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49A" w:rsidRDefault="00A1749A" w:rsidP="00207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49A" w:rsidRPr="00207759" w:rsidRDefault="00A1749A" w:rsidP="00207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Pr="00207759" w:rsidRDefault="00207759" w:rsidP="00207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Pr="00207759" w:rsidRDefault="00207759" w:rsidP="00207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Pr="00207759" w:rsidRDefault="00207759" w:rsidP="00207759">
      <w:pPr>
        <w:suppressAutoHyphens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77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 планирование  4 класс</w:t>
      </w:r>
      <w:r w:rsidR="00A174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(1ч в </w:t>
      </w:r>
      <w:proofErr w:type="spellStart"/>
      <w:r w:rsidR="00A174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неделю</w:t>
      </w:r>
      <w:proofErr w:type="gramStart"/>
      <w:r w:rsidR="00A174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,в</w:t>
      </w:r>
      <w:proofErr w:type="gramEnd"/>
      <w:r w:rsidR="00A174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сего</w:t>
      </w:r>
      <w:proofErr w:type="spellEnd"/>
      <w:r w:rsidR="00A174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34ч)</w:t>
      </w:r>
    </w:p>
    <w:tbl>
      <w:tblPr>
        <w:tblpPr w:leftFromText="180" w:rightFromText="180" w:vertAnchor="text" w:tblpX="-136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418"/>
        <w:gridCol w:w="1734"/>
        <w:gridCol w:w="4219"/>
      </w:tblGrid>
      <w:tr w:rsidR="00207759" w:rsidRPr="00207759" w:rsidTr="00A1749A">
        <w:trPr>
          <w:trHeight w:val="832"/>
          <w:tblHeader/>
        </w:trPr>
        <w:tc>
          <w:tcPr>
            <w:tcW w:w="675" w:type="dxa"/>
          </w:tcPr>
          <w:p w:rsidR="00207759" w:rsidRPr="00207759" w:rsidRDefault="00207759" w:rsidP="002077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10" w:type="dxa"/>
            <w:vAlign w:val="center"/>
          </w:tcPr>
          <w:p w:rsidR="00207759" w:rsidRPr="00207759" w:rsidRDefault="00A1749A" w:rsidP="002077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18" w:type="dxa"/>
          </w:tcPr>
          <w:p w:rsidR="00207759" w:rsidRPr="00207759" w:rsidRDefault="00A1749A" w:rsidP="002077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5953" w:type="dxa"/>
            <w:gridSpan w:val="2"/>
            <w:vAlign w:val="center"/>
          </w:tcPr>
          <w:p w:rsidR="00207759" w:rsidRPr="00207759" w:rsidRDefault="00207759" w:rsidP="002077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Характеристика деятельности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обучающихся</w:t>
            </w:r>
          </w:p>
        </w:tc>
      </w:tr>
      <w:tr w:rsidR="00207759" w:rsidRPr="00207759" w:rsidTr="00A1749A">
        <w:trPr>
          <w:trHeight w:val="4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Графические зарисовки. Изображение с натуры природных объектов любым графическим материалом «Пейзажи родного края»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.»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на плоскости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графические зарисовки, этюды, небольшие живописные работы с натуры в технике «а-ля прима».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особенности освоения, окружающего пространства людьми и животными.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что такое пространственное окружение.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Запечатлевать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уголки природы в пейзаже с помощью разных графических материалов.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тема композиции: «Звуки и ароматы мира»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многофигурных композиций по мотивам былин, сказаний и мифов.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Проведение коллективных исследований по былинам и сказкам народов мира.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природные пространства разных народов: горы, степи, пустыни, пески, леса, озёра, равнины, реки, поля и др.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Видеть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замечать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красоту в явлениях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окружающей среды.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зарисовки, этюды, живописные и графические работы разными техниками и материалами («Путевые зарисовки художника»)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эскиза архитектурного ансамбля с использованием художественного решения и декоративного оформления.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Осваивать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особенности народной архитектуры разных регионов земли, её зависимость от природных условий.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обсуждениях тем, связанных с ролью искусства (литературного, песенного, танцевального, изобразительного) в жизни общества, в жизни каждого человека.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пейзаж с архитектурными сооружениями в технике графики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образа своего дома, его гармоничное вписывание в родной пейзаж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Использование в работе линейной перспективы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Активно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обсуждении свои представления об искусстве и его роли в жизни общества, в жизни каждого человека.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творческих работах с помощью цвета нужное настроение, используя нужную цветовую гамму.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средствами изобразительного искусства музыку своей родной природы (гор, степей, морей, лесов) без конкретного изображения.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 своего дома, находящегося в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конкретной природной среде.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цветом настроение в работе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Чем похожи и чем различаются картины, произведения декоративно-прикладного искусства разных художников друг от друга?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Овладевать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навыками определения сюжета, содержания, графических материалов, выразительных средств художников.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графическими средствами выразительные образы архитектуры, человека, животного в конкретной природной среде с учётом климатического своеобразия региона.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Создание своих творческих работ по материалам наблюдений и зарисовок.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«Цветущий луг», «Перед грозой», «Туман в городе (деревне, селе, лесу, горах)» (акварель «по сырому»),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свои «Путевые зарисовки».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воздушную перспективу, первый, второй и третий планы, пространственные отношения между предметами в конкретном формате.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пространственные отношения между предметами в природной среде с учётом единой точки зрения и воздушной перспективы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Сюжетные композиции: базары, причалы, караваны, на площади, у колодца и т. д.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Работа с репродукциями картин в электронном виде: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сюжетные композиции,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с помощью цвета, пятен, линий смысловые связи между объектами изображения, колорит, динамику.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контраст для усиления эмоционально-образного звучания работы и композиционный центр, отделять главное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второстепенного.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Знакомство с основными пропорциями человека, «В избе (юрте, сакле,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хижине, хате)».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Отображение в композиции традиционного крестьянского труда (ремесло крестьян, их одежда).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нужный формат,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выделять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композиционный центр.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движение и эмоциональное состояние с помощью ритма пятен, штрихов в композиции на плоскости.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наброски с фигур одноклассников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Составление натюрморта из предметов ближайшего окружения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предметам можно было определить, с каким народом   они связаны.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тематический натюрморт из бытовых предметов.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натюрморте смысловую зависимость между предметами и их принадлежность конкретному народу.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наброски и зарисовки с предметов разной формы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коллективной объёмно-пространственной композиции. «Посиделки», «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Весна-красна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», «Масленица», «Святки».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Демонстрировать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умение работать в коллективе в условиях сотворчества.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рисунке настроение, колорит мелодии.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Соотносить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содержание и настроение песни с интерьером, в котором она могла бы звучать.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композиционный центр,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выстраивать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предметно-пространственное окружение (предметы в интерьере)</w:t>
            </w:r>
          </w:p>
        </w:tc>
      </w:tr>
      <w:tr w:rsidR="00207759" w:rsidRPr="00207759" w:rsidTr="00A1749A">
        <w:trPr>
          <w:trHeight w:val="41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Исследование: изучение традиций народа  натюрморт, игра, ремесло, праздник.  (Техника аппликация.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Работа на большом формате, в малых группах по 2–3 человека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композиции сюжетно-смысловую связь объектов изображения.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индивидуальную характеристику персонажа, используя внешние сюжетно-смысловые атрибуты (одежда, поза, предметы в руках и т. п.).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Самостоятельно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решать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творческие задачи при работе над композицией.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пропорции, характерные черты лица и фигуры человека графическими средствами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Создание небольших этюдов в лепке по мотивам народных сказок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Самостоятельные исследования, посвящённые народной музыке и музыкальным инструментам разных народов (использование книг; беседы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взрослыми)..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в объёме и пространстве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Воспринимать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понимать смысловое содержание народной музыки.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общие для разных народов интонации, мотивы, настроения.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представлению в объёме на темы, связанные с передачей нескольких фигур в движении.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небольшие этюды.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Проводить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самостоятельные исследования по изучению традиционных музыкальных инструментов разных стран, в том числе с помощью Интернета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из глины или пластилина фигуры человека в национальном костюме, занятого определённым видом деятельности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(погонщик верблюдов, балалаечник, лотошник, сапожник, гончар, пастух с животными)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моделью: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наброски, зарисовки на передачу характерной позы и характера человека.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Лепить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человека по наблюдению.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 героя через его одежду, движения, позу, жест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коллективной объёмно-пространственной композиции в природном пространстве (ландшафте) (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 мотивам народной сказки или былины).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Применение техники бумажной пластики, использование смятой бумаги (газеты), клея. Примерная тема композиции: «Аул в горах»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Наблюдать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движениями человека, передавать их в набросках и зарисовках.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памяти и наблюдению.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объёмно-пространственные композиции с учётом кругового распределения фигур в пространстве.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основной замысел работы через особенности формы каждого предмета в композиции.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грамотно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перемещать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детали композиции с учётом её темы и рельефа</w:t>
            </w:r>
          </w:p>
        </w:tc>
      </w:tr>
      <w:tr w:rsidR="00207759" w:rsidRPr="00207759" w:rsidTr="00A1749A">
        <w:trPr>
          <w:trHeight w:val="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Разработка фрагмента узора и его трафарета по предложенной теме для печатания в два цвета.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Создание коллективной композиции в технике аппликации на листе бумаги большого формата.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Примерная тема композиции: «Деревенская улица»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Декоративно-прикладная деятельность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представление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том, что такое народный декоративный орнамент,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свой орнамент, используя элементы орнамента конкретного региона (народности).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коллективную композицию на тему.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Сотрудничать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другими учащимися в процессе совместной творческой работы</w:t>
            </w:r>
          </w:p>
        </w:tc>
      </w:tr>
      <w:tr w:rsidR="00207759" w:rsidRPr="00207759" w:rsidTr="00A1749A">
        <w:trPr>
          <w:trHeight w:val="3671"/>
        </w:trPr>
        <w:tc>
          <w:tcPr>
            <w:tcW w:w="675" w:type="dxa"/>
            <w:tcBorders>
              <w:top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Разработка фрагмента узора и его трафарета по предложенной теме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.. 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Соблюдение симметрии при создании изображения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симметрию и асимметрию в природной форме.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плоскости и в объёме характерные особенности предмета. Соблюдать пропорции и конструкцию, масштаб деталей, добиваться выразительности изображения</w:t>
            </w:r>
          </w:p>
        </w:tc>
      </w:tr>
      <w:tr w:rsidR="00207759" w:rsidRPr="00207759" w:rsidTr="00A1749A">
        <w:trPr>
          <w:trHeight w:val="2235"/>
        </w:trPr>
        <w:tc>
          <w:tcPr>
            <w:tcW w:w="675" w:type="dxa"/>
            <w:tcBorders>
              <w:top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проекта интерьера (закрытого пространства).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Любой человек, обустраивая жилище (квартиру, дом, комнату),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выражает свои представления о красоте и пользе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Проводить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совместно с родителями и учителем исследование: выявление существовавших ранее промыслов и ремёсел в близлежащих областях и населённых пунктах.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представление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 особенностях традиционного декоративно-прикладного искусства у разных народов.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Знать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происхождении народного искусства, его изначальной прикладной функции.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зависимость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народного искусства от особенностей местности, климата;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видеть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его связь с культурными традициями региона.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классе «музей-уголок» народного искусства, пополнять его экспонатами</w:t>
            </w:r>
          </w:p>
        </w:tc>
      </w:tr>
      <w:tr w:rsidR="00207759" w:rsidRPr="00207759" w:rsidTr="00A1749A">
        <w:trPr>
          <w:gridAfter w:val="1"/>
          <w:wAfter w:w="4219" w:type="dxa"/>
          <w:trHeight w:val="462"/>
        </w:trPr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Слушаем музыку и фантазируем: песни разных народов и произведения композиторов по мотивам народного искусства (М.П. Мусоргский, М.И. Глинка, П.И. Чайковский)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на плоскости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разными художественными материалами и инструментами: кистями и красками, тушью и пером, цветными карандашами на тонированной бумаге.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Самостоятельно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размышлять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темы: «Родной язык», «Звучащее слово орнамента», «Поэзия декоративно-прикладного искусства».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Раскрывать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«устное народное творчество», «литературная (авторская) сказка».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 руководством учителя коллективную «Книгу народной мудрости»: поговорки, притчи, пословицы, приметы, образцы лубочных картинок.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композиций: «Рисуем песню», «Как поговорка рассказала о своём народе», «Мудрое Эхо»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Заочные экскурсии и путешествия, знакомящие с искусством разных эпох и народов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Обмениваться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мнениями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 отображении исторического времени в изобразительном искусстве, литературе, театре.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графические работы на основе результатов обсуждения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сюжетных композиций по мотивам произведений искусства разных исторических эпох,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например народных, колыбельных, праздничных песен, на темы: костюм, предметы быта, украшения, печи и др. Аппликация, коллаж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коллективные композиции в технике коллажа.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колорит, динамику сообразно теме и настроению.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цветовые и графические композиции на тему. Создавать из них коллективную композицию или книгу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Лепка по мотивам народной музыки и танца. Примерные темы композиций: «Хоровод», «Барыня»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Распределять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сюжеты среди учащихся в группе.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композиции по мотивам «образной хореографии» под музыку.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что такое абстрактная композиция на плоскости и объёмная абстрактная форма в лепке (передача активного движения — динамики)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 объёмно-пространственных коллективных композиций, например: космических зданий, предметов быта, одежды.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в объёме и пространстве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Глина, пластилин, бумажная пластика, проволочная конструкция (по выбору).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необычную, фантастическую среду (в классе, в школьном музее, в игровой комнате, в своей комнате дома, в детском саду).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коллективной творческой работе в реальной предметно-простран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ственной среде (интерьере школы).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Переключаться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одной деятельности на другую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декоративных композиций. Примерные темы композиций: «Мы под радугой живём в стране мастеров», «Фантастическая птица», «Сказочная рыба», «Волшебное растение»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Изучать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форму народных игрушек и изделий декоративно-прикладного искусства.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Отображать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 традиционной игрушки в современной пластике.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коллективные объёмно-пространственные композиции из выполненных работ.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Определять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цветовой и средовой характер композиции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Составление собственных узоров для крестьянской одежды, например мужской рубашки и женского сарафана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Декоративно-прикладная деятельность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подготовке «художественного события» на темы сказок (оформление класса, зала, игра с куклами, проведение народных игр: «вживание» в образы сказочных героев), включающего проигрывание эпизодов из сказок с известными героями, постановку кукольных спектаклей; приготовление национальных блюд; организацию общего стола; танцевальные и музыкально-двигательные композиции по мотивам народных танцев.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аппликацию,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расписывать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силуэты предметов быта (утвари) по мотивам народных орнаментов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Древо, символизирующее мироздание. Создание своего «древа мира» с использованием мотивов орнамента, которые кажутся наиболее интересными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объяснить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чем похожи и в чём различны традиции каждого из народов, с которыми учащиеся познакомились благодаря информации в учебнике (в сказках), узнавая об орнаменте, оформлении жилища, обустройстве дома в целом. Что особо примечательного у каждого народа?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Изготовление эскизов костюмов, игрушек, предметов быта по материалам исследований 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традиционного народного искусства. Темы композиций: «Новый год», «Масленица», «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Весна-красна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Изучать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произведения народного и декоративно-прикладного искусства.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чем обусловлен выбор мастером материала, формы и декоративного украшения предмета.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композиции по мотивам народного декоративно-прикладного промысла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и проведение в классе «художественного события», посвящённого народному искусству своего региона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коллективные панно, эскизы и элементы костюмов, подбирать музыкальное сопровождение к событию.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Оформлять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 и школу к праздничным датам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и проведение индивидуальных и групповых исследований окружающей флоры и фауны; отображение её  в местных народных росписях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Знакомиться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 руководством взрослых с особенностями народного искусства своего региона.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Участвовать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коллективных проектах, связанных с историей и современным состоянием народных ремёсел.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творческий продукт (как составную часть проектной работы)</w:t>
            </w:r>
          </w:p>
        </w:tc>
      </w:tr>
      <w:tr w:rsidR="00207759" w:rsidRPr="00207759" w:rsidTr="00A1749A">
        <w:trPr>
          <w:gridAfter w:val="1"/>
          <w:wAfter w:w="4219" w:type="dxa"/>
          <w:trHeight w:val="166"/>
        </w:trPr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представлений о композиции в живописи, скульптуре, архитектуре, прикладном искусстве.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представление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 особенностях композиции в разных видах изобразительного искусства: в живописи, графике, декоративно-прикладном искусстве (ритм, динамика, цветовая гармония, смысловой композиционный центр).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Улавливать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особенности и своеобразие творческой манеры разных мастеров.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свои композиции, подражая манере исполнения понравившегося мастера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Лепка из глины или пластилина героев народных сказок, в том числе по мотивам народной игрушки. 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Работа в небольших группах по 4–6 человек. Развитие умения находить образы природных объектов в элементах украшения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что такое народное декоративно-прикладное искусство.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соотносить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особенности формы изделий разных народных промыслов.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Находить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особенное</w:t>
            </w:r>
            <w:proofErr w:type="gram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каждом виде народного искусства.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Выполнять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самостоятельно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эскизы предметов — изделий народного искусства. Примерная тема: «Что общего и в чём различие между городецкой, </w:t>
            </w:r>
            <w:proofErr w:type="spellStart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жостовской</w:t>
            </w:r>
            <w:proofErr w:type="spellEnd"/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хохломской росписями?».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работать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сотворчестве с другими детьми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Размышление на тему: «Архитектура не нарушает гармонию в природе, а </w:t>
            </w: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воспринимается как часть природы»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понятия «природные условия», «рельеф местности».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Раскрывать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своём объяснении характер формы народной архитектуры и её зависимость от климата и окружающей природы.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эскизы, проекты архитектурных объектов, учитывая при этом их зависимость от рельефа местности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Формирование представлений о солярных (солнечных) знаках,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смысл и обозначение изображений в солярных символах разных народов (фольклор устный и письменный).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что такое сакральное искусство;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воспринимать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нравственный смысл народного искусства.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несложные декоративные композиции с использованием солярных знаков в эскизах росписи и декоративном орнаменте</w:t>
            </w:r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Знакомство с творчеством художников, создававших произведения в анималистическом жанре: живопись, графика, скульптура (В.А. Серов, В.А. </w:t>
            </w:r>
            <w:proofErr w:type="spell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Ватагин</w:t>
            </w:r>
            <w:proofErr w:type="spellEnd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П.В. </w:t>
            </w:r>
            <w:proofErr w:type="spellStart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Митурич</w:t>
            </w:r>
            <w:proofErr w:type="spellEnd"/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А.Г. Сотников и др.)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форму, динамику (движение), характер и повадки животных в объёме (лепка), графике (линия), живописи (работа от пятна), декоративно-прикладном искусстве (лепка по мотивам народного игрушечного промысла)</w:t>
            </w:r>
            <w:proofErr w:type="gramEnd"/>
          </w:p>
        </w:tc>
      </w:tr>
      <w:tr w:rsidR="00207759" w:rsidRPr="00207759" w:rsidTr="00A1749A">
        <w:trPr>
          <w:trHeight w:val="1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tabs>
                <w:tab w:val="left" w:pos="13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Знакомство с разными видами изобразительного искусства, в которых изображение человека — один из главных элементов композиции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Представлять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называть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разные виды изобразительного искусства, в которых изображение человека — композиционный центр.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объяснять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чем отличается изображение человека в станковом искусстве от изображения человека в декоративном или народном искусстве (формой, характером, манерой).</w:t>
            </w:r>
          </w:p>
          <w:p w:rsidR="00207759" w:rsidRPr="00207759" w:rsidRDefault="00207759" w:rsidP="002077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Создавать</w:t>
            </w:r>
            <w:r w:rsidRPr="0020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собственные небольшие композиции, подражая манере того или иного художника (по выбору)</w:t>
            </w:r>
          </w:p>
        </w:tc>
      </w:tr>
    </w:tbl>
    <w:p w:rsidR="00207759" w:rsidRPr="00207759" w:rsidRDefault="00207759" w:rsidP="002077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07759" w:rsidRPr="00207759" w:rsidRDefault="00207759" w:rsidP="002077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759" w:rsidRPr="00207759" w:rsidRDefault="00207759" w:rsidP="00207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Pr="00207759" w:rsidRDefault="00207759" w:rsidP="00207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Pr="00207759" w:rsidRDefault="00207759" w:rsidP="00207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Pr="00207759" w:rsidRDefault="00207759" w:rsidP="00207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207759">
      <w:pPr>
        <w:tabs>
          <w:tab w:val="left" w:pos="21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759" w:rsidRDefault="0020775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09" w:rsidRDefault="00B1500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09" w:rsidRDefault="00B1500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09" w:rsidRDefault="00B1500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09" w:rsidRDefault="00B1500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09" w:rsidRDefault="00B1500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09" w:rsidRDefault="00B1500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09" w:rsidRDefault="00B1500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09" w:rsidRDefault="00B1500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09" w:rsidRDefault="00B1500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09" w:rsidRDefault="00B1500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09" w:rsidRDefault="00B1500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09" w:rsidRDefault="00B15009" w:rsidP="0065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и средства контроля</w:t>
      </w:r>
    </w:p>
    <w:p w:rsidR="00653290" w:rsidRPr="008B65FC" w:rsidRDefault="00653290" w:rsidP="006532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контроля является устный опрос, самостоятельная работа, практическая работа.</w:t>
      </w:r>
    </w:p>
    <w:p w:rsidR="00653290" w:rsidRPr="008B65FC" w:rsidRDefault="00653290" w:rsidP="00653290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деятельности учащихся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осуществляется в конце каждого урока. Работы оцениваются по следующим критериям:</w:t>
      </w:r>
    </w:p>
    <w:p w:rsidR="00653290" w:rsidRPr="008B65FC" w:rsidRDefault="00653290" w:rsidP="00653290">
      <w:pPr>
        <w:spacing w:after="0" w:line="240" w:lineRule="auto"/>
        <w:ind w:firstLine="57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качество выполнения изучаемых на уроке приемов и операций и работы в целом; </w:t>
      </w:r>
    </w:p>
    <w:p w:rsidR="00653290" w:rsidRPr="008B65FC" w:rsidRDefault="00653290" w:rsidP="00653290">
      <w:pPr>
        <w:spacing w:after="0" w:line="240" w:lineRule="auto"/>
        <w:ind w:firstLine="57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степень самостоятельности, </w:t>
      </w:r>
    </w:p>
    <w:p w:rsidR="00653290" w:rsidRPr="008B65FC" w:rsidRDefault="00653290" w:rsidP="006532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•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решения. </w:t>
      </w:r>
    </w:p>
    <w:p w:rsidR="00653290" w:rsidRPr="008B65FC" w:rsidRDefault="00653290" w:rsidP="00653290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Предпочтение следует отдавать </w:t>
      </w:r>
      <w:r w:rsidRPr="008B65F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качественной </w:t>
      </w:r>
      <w:r w:rsidRPr="008B65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653290" w:rsidRPr="008B65FC" w:rsidRDefault="00653290" w:rsidP="00653290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Оценивать деятельность учащихся на уроках изобразитель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искусства необходимо индивидуально, с учётом возраста и прогресса каждого ученика, определяя освоение темы, техно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логию работы, овладение материалами и инструментами. При оценке необходимо найти успех, пусть незначительный, каждо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школьника и отметить это перед другими учащимися. Осо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 это касается оценок творческих работ детей. Когда рабо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коллективная, следует так организовать её, чтобы каждый мог наиболее полно проявить себя в тех видах деятельности, которые ему наиболее удаются.</w:t>
      </w:r>
    </w:p>
    <w:p w:rsidR="00653290" w:rsidRPr="008B65FC" w:rsidRDefault="00653290" w:rsidP="00653290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Перед выполнением работы надо предупредить детей, что именно в работе будет оцениваться. Так, важно подчеркнуть, что в отличие от других общеобразовательных предметов на уроках изобразительного искусства оценивается не аккурат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а творческая активность ученика, его желание сделать что-то своё.</w:t>
      </w:r>
    </w:p>
    <w:p w:rsidR="00653290" w:rsidRPr="008B65FC" w:rsidRDefault="00653290" w:rsidP="00653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поощрять тех, кто старается создать свой оригиналь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художественный образ, так как демонстрация технологии учителем даётся для примера, а не для копирования (если это касается выполнения каких-либо технических приёмов). Также заслуживает поощрения стремление ученика самостоятельно  что-либо исследовать, экспериментировать; например, получить оригинальный цвет, создать необычную форму, найти родственные образы в музыке, стихах, пластике.</w:t>
      </w:r>
    </w:p>
    <w:p w:rsidR="00653290" w:rsidRPr="008B65FC" w:rsidRDefault="00653290" w:rsidP="0065329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 должен акцентировать внимание учеников на добром, </w:t>
      </w:r>
      <w:proofErr w:type="gramStart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положительном</w:t>
      </w:r>
      <w:proofErr w:type="gramEnd"/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эмоциональном. Нужно отмечать стремление детей к коллективным видам творчества, вынося при этом суждение о работе в целом, а не о вкладе в неё каждо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отдельного ученика.</w:t>
      </w:r>
    </w:p>
    <w:p w:rsidR="00653290" w:rsidRPr="008B65FC" w:rsidRDefault="00653290" w:rsidP="006532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3290" w:rsidRPr="008B65FC" w:rsidRDefault="00653290" w:rsidP="006532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3290" w:rsidRPr="008B65FC" w:rsidRDefault="00653290" w:rsidP="0065329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8B65FC">
        <w:rPr>
          <w:rFonts w:ascii="Times New Roman" w:eastAsia="Calibri" w:hAnsi="Times New Roman" w:cs="Times New Roman"/>
          <w:b/>
          <w:sz w:val="24"/>
          <w:szCs w:val="24"/>
          <w:lang w:val="tt-RU"/>
        </w:rPr>
        <w:t>Тест по ИЗО для начал</w:t>
      </w:r>
      <w:r w:rsidRPr="008B65FC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8B65FC">
        <w:rPr>
          <w:rFonts w:ascii="Times New Roman" w:eastAsia="Calibri" w:hAnsi="Times New Roman" w:cs="Times New Roman"/>
          <w:b/>
          <w:sz w:val="24"/>
          <w:szCs w:val="24"/>
          <w:lang w:val="tt-RU"/>
        </w:rPr>
        <w:t>ных классов.</w:t>
      </w:r>
    </w:p>
    <w:p w:rsidR="00653290" w:rsidRPr="008B65FC" w:rsidRDefault="00653290" w:rsidP="00653290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1.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 цвета радуги.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__________________________________________________________________________________________________________________________________________________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2.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группа цветов основная: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синий, оранжевый, бежевый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синий, красный, жёлтый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proofErr w:type="gramStart"/>
      <w:r w:rsidRPr="008B6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оранжевый</w:t>
      </w:r>
      <w:proofErr w:type="gramEnd"/>
      <w:r w:rsidRPr="008B6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фиолетовый, голубой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3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</w:t>
      </w:r>
      <w:proofErr w:type="gramEnd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синий =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____________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  <w:proofErr w:type="gramStart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Синий</w:t>
      </w:r>
      <w:proofErr w:type="gramEnd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жёлтый =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_______________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  <w:proofErr w:type="gramStart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</w:t>
      </w:r>
      <w:proofErr w:type="gramEnd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жёлтый =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_____________</w:t>
      </w:r>
    </w:p>
    <w:p w:rsidR="00653290" w:rsidRPr="008B65FC" w:rsidRDefault="00653290" w:rsidP="00653290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076F19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Перечисли: тёплые цвета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______________________________________</w:t>
      </w:r>
    </w:p>
    <w:p w:rsidR="00653290" w:rsidRPr="008B65FC" w:rsidRDefault="00653290" w:rsidP="00653290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холодные цвета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_________________________________________________</w:t>
      </w:r>
    </w:p>
    <w:p w:rsidR="00653290" w:rsidRPr="008B65FC" w:rsidRDefault="00653290" w:rsidP="0065329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076F1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Рисунки, созданные карандашом, тушью, углём называются: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живопись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б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графика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в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скульптура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6. 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цветовой круг.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расположение цветов по порядку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б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размещение кисточек.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в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смешение красок.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     7. 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картина, на которой изображается природа?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____________________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       8.К</w:t>
      </w:r>
      <w:proofErr w:type="spellStart"/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акой</w:t>
      </w:r>
      <w:proofErr w:type="spellEnd"/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жанр переводится как «мёртвая натура»?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___________________________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9.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Изображение лица человека это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lastRenderedPageBreak/>
        <w:t xml:space="preserve"> 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10.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соответствие: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1Изображение человека                                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     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Архитектура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2Изображение природы                                  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   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Натюрморт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3Проекты зданий                                            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    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Портрет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4Изображение «неживой природы»              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    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Пейзаж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5Украшение предметов                            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    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Скульптура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6Лепка человека и животных                          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Дизайн (декор)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11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Подчеркните музеи изобразительного искусства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Эрмитаж, Цирк, Третьяковская галерея, Кинотеатр, Лувр, Русский музей</w:t>
      </w:r>
    </w:p>
    <w:p w:rsidR="00653290" w:rsidRPr="008B65FC" w:rsidRDefault="00653290" w:rsidP="00653290">
      <w:pPr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653290" w:rsidRPr="008B65FC" w:rsidRDefault="00653290" w:rsidP="0065329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8B65FC">
        <w:rPr>
          <w:rFonts w:ascii="Times New Roman" w:eastAsia="Calibri" w:hAnsi="Times New Roman" w:cs="Times New Roman"/>
          <w:b/>
          <w:sz w:val="24"/>
          <w:szCs w:val="24"/>
          <w:lang w:val="tt-RU"/>
        </w:rPr>
        <w:t>Ответы теста по ИЗО для начал</w:t>
      </w:r>
      <w:r w:rsidRPr="008B65FC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8B65FC">
        <w:rPr>
          <w:rFonts w:ascii="Times New Roman" w:eastAsia="Calibri" w:hAnsi="Times New Roman" w:cs="Times New Roman"/>
          <w:b/>
          <w:sz w:val="24"/>
          <w:szCs w:val="24"/>
          <w:lang w:val="tt-RU"/>
        </w:rPr>
        <w:t>ных классов.</w:t>
      </w:r>
    </w:p>
    <w:p w:rsidR="00653290" w:rsidRPr="008B65FC" w:rsidRDefault="00653290" w:rsidP="00653290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1.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 цвета радуги.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tt-RU" w:eastAsia="ru-RU"/>
        </w:rPr>
      </w:pPr>
      <w:r w:rsidRPr="008B65F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tt-RU" w:eastAsia="ru-RU"/>
        </w:rPr>
        <w:t>Красный, оранжевый, жёлтый, зелёный, голубой, синий, фиолетовый.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2.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группа цветов основная: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синий, оранжевый, бежевый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</w:t>
      </w:r>
      <w:r w:rsidRPr="008B65F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) синий, красный, жёлтый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proofErr w:type="gramStart"/>
      <w:r w:rsidRPr="008B6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оранжевый</w:t>
      </w:r>
      <w:proofErr w:type="gramEnd"/>
      <w:r w:rsidRPr="008B6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фиолетовый, голубой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3</w:t>
      </w:r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</w:t>
      </w:r>
      <w:proofErr w:type="gramEnd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синий = </w:t>
      </w:r>
      <w:r w:rsidRPr="008B65F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tt-RU" w:eastAsia="ru-RU"/>
        </w:rPr>
        <w:t>фиолетовый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tt-RU" w:eastAsia="ru-RU"/>
        </w:rPr>
      </w:pPr>
      <w:proofErr w:type="gramStart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Синий</w:t>
      </w:r>
      <w:proofErr w:type="gramEnd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жёлтый =  </w:t>
      </w:r>
      <w:r w:rsidRPr="008B65F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зелёный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tt-RU" w:eastAsia="ru-RU"/>
        </w:rPr>
      </w:pPr>
      <w:proofErr w:type="gramStart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</w:t>
      </w:r>
      <w:proofErr w:type="gramEnd"/>
      <w:r w:rsidRPr="008B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жёлтый = </w:t>
      </w:r>
      <w:r w:rsidRPr="008B65F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оранжевый</w:t>
      </w:r>
    </w:p>
    <w:p w:rsidR="00653290" w:rsidRPr="008B65FC" w:rsidRDefault="00653290" w:rsidP="00653290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 w:eastAsia="ru-RU"/>
        </w:rPr>
      </w:pPr>
    </w:p>
    <w:p w:rsidR="00653290" w:rsidRPr="008B65FC" w:rsidRDefault="00653290" w:rsidP="00076F19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Перечисли: тёплые цвета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tt-RU" w:eastAsia="ru-RU"/>
        </w:rPr>
        <w:t>синий, голубой, бирюзовый, фиолетовый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</w:p>
    <w:p w:rsidR="00653290" w:rsidRPr="008B65FC" w:rsidRDefault="00653290" w:rsidP="00653290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холодные цвета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tt-RU" w:eastAsia="ru-RU"/>
        </w:rPr>
        <w:t>жёлтый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, </w:t>
      </w:r>
      <w:r w:rsidRPr="008B65F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tt-RU" w:eastAsia="ru-RU"/>
        </w:rPr>
        <w:t>коричневый, оранжевый, красный</w:t>
      </w:r>
    </w:p>
    <w:p w:rsidR="00653290" w:rsidRPr="008B65FC" w:rsidRDefault="00653290" w:rsidP="0065329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076F1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Рисунки, созданные карандашом, тушью, углём называются: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живопись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B65F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tt-RU" w:eastAsia="ru-RU"/>
        </w:rPr>
        <w:t>б</w:t>
      </w:r>
      <w:r w:rsidRPr="008B65F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 графика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в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скульптура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6. 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цветовой круг.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B65F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tt-RU" w:eastAsia="ru-RU"/>
        </w:rPr>
        <w:t>а</w:t>
      </w:r>
      <w:r w:rsidRPr="008B65F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 расположение цветов по порядку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б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размещение кисточек.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в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смешение красок.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     7. 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картина, на которой изображается природа?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</w:t>
      </w:r>
      <w:r w:rsidRPr="008B65F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Пейзаж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     8.К</w:t>
      </w:r>
      <w:proofErr w:type="spellStart"/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акой</w:t>
      </w:r>
      <w:proofErr w:type="spellEnd"/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жанр переводится как «мёртвая натура»?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65F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Натюрморт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tt-RU"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9.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Изображение лица человека это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</w:t>
      </w:r>
      <w:r w:rsidRPr="008B65F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Портрет</w:t>
      </w: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10.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соответствие: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1Изображение человека                                          3 Архитектура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2Изображение природы                                          4  Натюрморт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3Проекты зданий                                                      1Портрет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4Изображение «неживой природы»                        2 Пейзаж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5Украшение предметов                                       6Скульптура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6Лепка человека и животных                                   5Дизайн (декор)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11</w:t>
      </w:r>
      <w:r w:rsidRPr="008B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Подчеркните музеи изобразительного искусства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3290" w:rsidRPr="008B65FC" w:rsidRDefault="00653290" w:rsidP="006532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Эрмитаж,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Цирк,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Третьяковская галерея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Кинотеатр, </w:t>
      </w:r>
      <w:r w:rsidRPr="008B6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Лувр, Русский музей</w:t>
      </w:r>
    </w:p>
    <w:p w:rsidR="00653290" w:rsidRPr="008B65FC" w:rsidRDefault="00653290" w:rsidP="006532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контрольная работа </w:t>
      </w:r>
      <w:proofErr w:type="gramStart"/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653290" w:rsidRPr="008B65FC" w:rsidRDefault="00653290" w:rsidP="006532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изобразительному искусству для 4 класса___</w:t>
      </w:r>
    </w:p>
    <w:p w:rsidR="00653290" w:rsidRPr="008B65FC" w:rsidRDefault="00653290" w:rsidP="006532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53290" w:rsidRPr="008B65FC" w:rsidRDefault="00653290" w:rsidP="006532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учащегося</w:t>
      </w:r>
    </w:p>
    <w:p w:rsidR="00653290" w:rsidRPr="008B65FC" w:rsidRDefault="00653290" w:rsidP="006532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290" w:rsidRPr="008B65FC" w:rsidRDefault="00653290" w:rsidP="006532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49"/>
      </w:tblGrid>
      <w:tr w:rsidR="00653290" w:rsidRPr="008B65FC" w:rsidTr="00653290">
        <w:trPr>
          <w:trHeight w:val="2542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290" w:rsidRPr="008B65FC" w:rsidRDefault="00D76428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9" o:spid="_x0000_s1026" style="position:absolute;margin-left:.75pt;margin-top:2.55pt;width:3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">
                  <v:textbox>
                    <w:txbxContent>
                      <w:p w:rsidR="005C74AC" w:rsidRDefault="005C74AC" w:rsidP="0065329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  <w:p w:rsidR="005C74AC" w:rsidRDefault="005C74AC" w:rsidP="00653290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8" o:spid="_x0000_s1052" style="position:absolute;margin-left:505.5pt;margin-top:2.55pt;width:1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" strokeweight="1pt">
                  <v:stroke dashstyle="dash"/>
                </v:rect>
              </w:pict>
            </w:r>
            <w:r w:rsidR="00653290"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53290" w:rsidRPr="008B65FC" w:rsidRDefault="00653290" w:rsidP="00653290">
            <w:pPr>
              <w:tabs>
                <w:tab w:val="left" w:pos="690"/>
                <w:tab w:val="center" w:pos="5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Рассмотри  репродукций, расположенных на доске. Определи, к каким видам пластических искусств они относятся. Запиши рядом с названием вида искусства номер репродукции, относящейся к данному виду.</w:t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53290" w:rsidRPr="008B65FC" w:rsidRDefault="00653290" w:rsidP="00653290">
            <w:pPr>
              <w:tabs>
                <w:tab w:val="left" w:pos="690"/>
                <w:tab w:val="center" w:pos="5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3290" w:rsidRPr="008B65FC" w:rsidRDefault="00653290" w:rsidP="00653290">
            <w:pPr>
              <w:tabs>
                <w:tab w:val="left" w:pos="690"/>
                <w:tab w:val="center" w:pos="5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2250" cy="259715"/>
                  <wp:effectExtent l="0" t="0" r="6350" b="698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Живопись  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185" cy="247015"/>
                  <wp:effectExtent l="0" t="0" r="0" b="63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  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185" cy="247015"/>
                  <wp:effectExtent l="0" t="0" r="0" b="63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Скульптура  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185" cy="247015"/>
                  <wp:effectExtent l="0" t="0" r="0" b="63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Архитектура  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185" cy="247015"/>
                  <wp:effectExtent l="0" t="0" r="0" b="63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ДПИ 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185" cy="247015"/>
                  <wp:effectExtent l="0" t="0" r="0" b="63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</w:t>
            </w:r>
          </w:p>
        </w:tc>
      </w:tr>
      <w:tr w:rsidR="00653290" w:rsidRPr="008B65FC" w:rsidTr="00653290">
        <w:trPr>
          <w:trHeight w:val="2036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290" w:rsidRPr="008B65FC" w:rsidRDefault="00D76428" w:rsidP="00653290">
            <w:pPr>
              <w:keepNext/>
              <w:keepLines/>
              <w:tabs>
                <w:tab w:val="left" w:leader="underscore" w:pos="9072"/>
              </w:tabs>
              <w:spacing w:after="0" w:line="240" w:lineRule="auto"/>
              <w:ind w:left="426" w:right="425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7" o:spid="_x0000_s1027" style="position:absolute;left:0;text-align:left;margin-left:-6pt;margin-top:2.2pt;width:3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">
                  <v:textbox>
                    <w:txbxContent>
                      <w:p w:rsidR="005C74AC" w:rsidRDefault="005C74AC" w:rsidP="0065329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6" o:spid="_x0000_s1051" style="position:absolute;left:0;text-align:left;margin-left:501.75pt;margin-top:3.7pt;width:1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" strokeweight="1pt">
                  <v:stroke dashstyle="dash"/>
                </v:rect>
              </w:pict>
            </w:r>
            <w:r w:rsidR="00653290"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Рассмотри  репродукции, расположенные на доске. Определи, к каким жанрам изобразительного искусства они относятся. Запиши рядом с названием жанра номер репродукции, относящийся к жанру. 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 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420" cy="234950"/>
                  <wp:effectExtent l="0" t="0" r="508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портрет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420" cy="234950"/>
                  <wp:effectExtent l="0" t="0" r="508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анималистический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420" cy="234950"/>
                  <wp:effectExtent l="0" t="0" r="508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485" cy="2349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бытовой жанр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420" cy="234950"/>
                  <wp:effectExtent l="0" t="0" r="508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батальный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420" cy="234950"/>
                  <wp:effectExtent l="0" t="0" r="508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290" w:rsidRPr="008B65FC" w:rsidTr="00653290">
        <w:trPr>
          <w:trHeight w:val="2951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290" w:rsidRPr="008B65FC" w:rsidRDefault="00D76428" w:rsidP="0065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5" o:spid="_x0000_s1028" style="position:absolute;left:0;text-align:left;margin-left:-4.5pt;margin-top:-.3pt;width:30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">
                  <v:textbox>
                    <w:txbxContent>
                      <w:p w:rsidR="005C74AC" w:rsidRDefault="005C74AC" w:rsidP="0065329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="00653290"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53290"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015" cy="271780"/>
                  <wp:effectExtent l="0" t="0" r="63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 России  много художественных музеев. Назови крупнейшие</w:t>
            </w:r>
            <w:proofErr w:type="gramStart"/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которых 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 представлены шедевры мирового и российского искусства. Запиши,  в каком городе они находятся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53290" w:rsidRPr="008B65FC" w:rsidRDefault="00653290" w:rsidP="0065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653290" w:rsidRPr="008B65FC" w:rsidTr="00653290">
        <w:trPr>
          <w:trHeight w:val="2100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290" w:rsidRPr="008B65FC" w:rsidRDefault="00D76428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71" o:spid="_x0000_s1029" style="position:absolute;margin-left:-6pt;margin-top:3.9pt;width:30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">
                  <v:textbox>
                    <w:txbxContent>
                      <w:p w:rsidR="005C74AC" w:rsidRDefault="005C74AC" w:rsidP="0065329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4" o:spid="_x0000_s1050" style="position:absolute;margin-left:501.75pt;margin-top:5.2pt;width:1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" strokeweight="1pt">
                  <v:stroke dashstyle="dash"/>
                </v:rect>
              </w:pict>
            </w:r>
            <w:r w:rsidR="00653290"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53290"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Отметь </w:t>
            </w:r>
            <w:r w:rsidR="00653290"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54"/>
            </w:r>
            <w:r w:rsidR="00653290"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название главного художественного музея своего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региона.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185" cy="247015"/>
                  <wp:effectExtent l="0" t="0" r="0" b="63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Дальневосточный краеведческий  музей им. Гродекова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185" cy="247015"/>
                  <wp:effectExtent l="0" t="0" r="0" b="63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Дальневосточный художественный музей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185" cy="247015"/>
                  <wp:effectExtent l="0" t="0" r="0" b="63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Художественная галерея им. Федотова</w:t>
            </w:r>
          </w:p>
        </w:tc>
      </w:tr>
      <w:tr w:rsidR="00653290" w:rsidRPr="008B65FC" w:rsidTr="008B65FC">
        <w:trPr>
          <w:trHeight w:val="70"/>
        </w:trPr>
        <w:tc>
          <w:tcPr>
            <w:tcW w:w="106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53290" w:rsidRPr="008B65FC" w:rsidRDefault="00D76428" w:rsidP="0065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oval id="Овал 53" o:spid="_x0000_s1030" style="position:absolute;left:0;text-align:left;margin-left:-5.25pt;margin-top:2.65pt;width:30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">
                  <v:textbox>
                    <w:txbxContent>
                      <w:p w:rsidR="005C74AC" w:rsidRDefault="005C74AC" w:rsidP="0065329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5    </w:t>
                        </w:r>
                      </w:p>
                    </w:txbxContent>
                  </v:textbox>
                </v:oval>
              </w:pict>
            </w:r>
            <w:r w:rsidR="00653290"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53290"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015" cy="271780"/>
                  <wp:effectExtent l="0" t="0" r="63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Рассмотри  репродукции, расположенные на доске. Определи, к какому народному промыслу они относятся. Запиши рядом с названием промысла номер репродукции, относящийся к промыслу.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485" cy="23495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Хохлома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485" cy="2349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485" cy="2349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Дымка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485" cy="2349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485" cy="2349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53290" w:rsidRPr="008B65FC" w:rsidTr="008B65FC">
        <w:trPr>
          <w:trHeight w:val="3117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5605" cy="370840"/>
                  <wp:effectExtent l="0" t="0" r="444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Прочитай текст о Государственном Эрмитаже. Подчеркни те предложения,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</w:t>
            </w:r>
            <w:proofErr w:type="gramStart"/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говорится о назначении музея.</w:t>
            </w:r>
          </w:p>
          <w:p w:rsidR="00653290" w:rsidRPr="008B65FC" w:rsidRDefault="00653290" w:rsidP="0065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 Эрмитаж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Эрмитаж по праву называют сокровищницей мирового искусства. Этот музей хранит бесценную коллекцию самых разнообразных памятников искусства и культуры, созданных человечеством с древнейших времен до наших дней. Сейчас в собрании музея, основанного в 1974г., хранится более 2,5 </w:t>
            </w:r>
            <w:proofErr w:type="gramStart"/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шедевров живописи и скульптуры, гравюр и рисунков, военного обмундирования и доспехов, медалей и монет, произведений прикладного искусства и археологических материалов.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Не покидая пределы Эрмитажа, пользуясь только его памятниками, можно наглядно представить себе всю художественную историю человечества, начиная с древнего каменного века и до наших дней.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Велико значение Эрмитажа как научно – исследовательского центра. Научная работа представляется чрезвычайно важной, особенно в настоящее время.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Повышает мировую значимость Эрмитажа и его просветительская работа. Ежегодно более 3,5 </w:t>
            </w:r>
            <w:proofErr w:type="gramStart"/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посетителей музей знакомятся с высокими достижениями духовной культуры человечества, получая радость от общения с творениями мастеров прошлого. Экскурсии для детей, взрослых, иностранных туристов, занятия проводимые в лекториях музея, на предприятиях</w:t>
            </w:r>
            <w:proofErr w:type="gramStart"/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анкт- Петербурга, в других городах и даже странах, помогают людям приобщиться к миру прекрасного.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290" w:rsidRPr="008B65FC" w:rsidTr="008B65FC">
        <w:trPr>
          <w:trHeight w:val="3045"/>
        </w:trPr>
        <w:tc>
          <w:tcPr>
            <w:tcW w:w="10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290" w:rsidRPr="008B65FC" w:rsidRDefault="00D76428" w:rsidP="0065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86" o:spid="_x0000_s1031" style="position:absolute;left:0;text-align:left;margin-left:-4.5pt;margin-top:1.5pt;width:30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">
                  <v:textbox>
                    <w:txbxContent>
                      <w:p w:rsidR="005C74AC" w:rsidRDefault="005C74AC" w:rsidP="0065329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7    </w:t>
                        </w:r>
                      </w:p>
                    </w:txbxContent>
                  </v:textbox>
                </v:oval>
              </w:pict>
            </w:r>
            <w:r w:rsidR="00653290"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653290" w:rsidRPr="008B65F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015" cy="271780"/>
                  <wp:effectExtent l="0" t="0" r="63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290" w:rsidRPr="008B65FC" w:rsidRDefault="00653290" w:rsidP="00653290">
            <w:pPr>
              <w:tabs>
                <w:tab w:val="right" w:pos="104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Рассмотри предложенную репродукцию картины Перова «Тройка», определи основную тему произведения. Запиши, что хотел показать, передать зрителю художник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53290" w:rsidRPr="008B65FC" w:rsidTr="00653290">
        <w:trPr>
          <w:trHeight w:val="1950"/>
        </w:trPr>
        <w:tc>
          <w:tcPr>
            <w:tcW w:w="10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290" w:rsidRPr="008B65FC" w:rsidRDefault="00653290" w:rsidP="0065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015" cy="271780"/>
                  <wp:effectExtent l="0" t="0" r="63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64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88" o:spid="_x0000_s1032" style="position:absolute;left:0;text-align:left;margin-left:-4.5pt;margin-top:2.45pt;width:3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">
                  <v:textbox>
                    <w:txbxContent>
                      <w:p w:rsidR="005C74AC" w:rsidRDefault="005C74AC" w:rsidP="0065329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8    </w:t>
                        </w:r>
                      </w:p>
                    </w:txbxContent>
                  </v:textbox>
                </v:oval>
              </w:pic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Рассмотри предложенную репродукцию картины В.  М.  Васнецова  «Царевна-лягушка».  Определи  тему  картины  и  средства художественной  выразительности,  использованные  художником для  раскрытия  темы.  Запиши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290" w:rsidRPr="008B65FC" w:rsidTr="00653290">
        <w:trPr>
          <w:trHeight w:val="301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290" w:rsidRPr="008B65FC" w:rsidRDefault="00653290" w:rsidP="0065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715" cy="296545"/>
                  <wp:effectExtent l="0" t="0" r="6985" b="825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64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2" o:spid="_x0000_s1033" style="position:absolute;left:0;text-align:left;margin-left:-4.5pt;margin-top:1.2pt;width:30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">
                  <v:textbox>
                    <w:txbxContent>
                      <w:p w:rsidR="005C74AC" w:rsidRDefault="005C74AC" w:rsidP="0065329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9   </w:t>
                        </w:r>
                      </w:p>
                    </w:txbxContent>
                  </v:textbox>
                </v:oval>
              </w:pic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Создай сюжетную композицию на плоскости или в объеме на одну из предложенных ниже тем. Тему для композиции и художественный материал, наиболее точно соответствующий задуманному вами образу, выберите самостоятельно.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композиций</w:t>
            </w:r>
          </w:p>
          <w:p w:rsidR="00653290" w:rsidRPr="008B65FC" w:rsidRDefault="00653290" w:rsidP="0065329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блок тем «Земля — наш общий дом».</w:t>
            </w:r>
          </w:p>
          <w:p w:rsidR="00653290" w:rsidRPr="008B65FC" w:rsidRDefault="00653290" w:rsidP="0065329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Темы композиции: «Осенняя пора», «Весна пришла», «Летняя гроза», «В далекой стране», «Где бы я хотел побывать».</w:t>
            </w:r>
          </w:p>
          <w:p w:rsidR="00653290" w:rsidRPr="008B65FC" w:rsidRDefault="00653290" w:rsidP="0065329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блок тем «Родина моя — Россия».</w:t>
            </w:r>
          </w:p>
          <w:p w:rsidR="00653290" w:rsidRPr="008B65FC" w:rsidRDefault="00653290" w:rsidP="0065329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композиции: «Мой посёлок», «В деревне», «Русская деревня», «Труд народов нашей страны», «Народный герой», «Иллюстрация к русской народной сказке».</w:t>
            </w:r>
          </w:p>
          <w:p w:rsidR="00653290" w:rsidRPr="008B65FC" w:rsidRDefault="00653290" w:rsidP="0065329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блок тем «Человек и человеческие взаимоотношения».</w:t>
            </w:r>
          </w:p>
          <w:p w:rsidR="00653290" w:rsidRPr="008B65FC" w:rsidRDefault="00653290" w:rsidP="0065329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композиции: «Моя семья», «Мои друзья», «На перемене», «В цирке», «Праздник», «Я и мой любимый зверь».</w:t>
            </w:r>
          </w:p>
        </w:tc>
      </w:tr>
      <w:tr w:rsidR="00653290" w:rsidRPr="008B65FC" w:rsidTr="00653290">
        <w:trPr>
          <w:trHeight w:val="375"/>
        </w:trPr>
        <w:tc>
          <w:tcPr>
            <w:tcW w:w="10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290" w:rsidRPr="008B65FC" w:rsidRDefault="00653290" w:rsidP="0065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ДОПОЛНИТЕЛЬНАЯ ЧАСТЬ</w:t>
            </w:r>
          </w:p>
        </w:tc>
      </w:tr>
      <w:tr w:rsidR="00653290" w:rsidRPr="008B65FC" w:rsidTr="00653290">
        <w:trPr>
          <w:trHeight w:val="2742"/>
        </w:trPr>
        <w:tc>
          <w:tcPr>
            <w:tcW w:w="10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290" w:rsidRPr="008B65FC" w:rsidRDefault="00D76428" w:rsidP="0065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4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91" o:spid="_x0000_s1034" style="position:absolute;left:0;text-align:left;margin-left:-6pt;margin-top:-.3pt;width:40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">
                  <v:textbox>
                    <w:txbxContent>
                      <w:p w:rsidR="005C74AC" w:rsidRDefault="005C74AC" w:rsidP="0065329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000   </w:t>
                        </w:r>
                      </w:p>
                    </w:txbxContent>
                  </v:textbox>
                </v:oval>
              </w:pict>
            </w:r>
            <w:r w:rsidR="00653290" w:rsidRPr="008B65F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715" cy="296545"/>
                  <wp:effectExtent l="0" t="0" r="6985" b="825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Рассмотри предложенные репродукции картин  известных художников. Определи, какие цвета – теплые или холодные – преобладают в картине и как они помогают понять, какое настроение хотел передать художник. Заполни таблицу: а) укажи знаком </w:t>
            </w: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54"/>
            </w:r>
            <w:r w:rsidRPr="008B65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преобладающие цвета; б) кратко опиши настроение, передаваемое картиной.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02"/>
              <w:gridCol w:w="2268"/>
              <w:gridCol w:w="4501"/>
            </w:tblGrid>
            <w:tr w:rsidR="00653290" w:rsidRPr="008B65FC" w:rsidTr="00653290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 и название картины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цвета преобладают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картине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Какое настроение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хотел передать художник</w:t>
                  </w:r>
                </w:p>
              </w:tc>
            </w:tr>
            <w:tr w:rsidR="00653290" w:rsidRPr="008B65FC" w:rsidTr="00653290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И.И. Левитан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Золотая осень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D76428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101" o:spid="_x0000_s1049" style="position:absolute;margin-left:2.85pt;margin-top:3.1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теплые</w:t>
                  </w:r>
                </w:p>
                <w:p w:rsidR="00653290" w:rsidRPr="008B65FC" w:rsidRDefault="00D76428" w:rsidP="00653290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51" o:spid="_x0000_s1048" style="position:absolute;left:0;text-align:left;margin-left:3.6pt;margin-top:2.75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холодные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3290" w:rsidRPr="008B65FC" w:rsidTr="00653290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Н.К. Рерих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Небесный бой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D76428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50" o:spid="_x0000_s1047" style="position:absolute;margin-left:3.6pt;margin-top:4.1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29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теплые</w:t>
                  </w:r>
                </w:p>
                <w:p w:rsidR="00653290" w:rsidRPr="008B65FC" w:rsidRDefault="00D76428" w:rsidP="00653290">
                  <w:pPr>
                    <w:tabs>
                      <w:tab w:val="center" w:pos="10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98" o:spid="_x0000_s1046" style="position:absolute;margin-left:3.6pt;margin-top:4.2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o7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холодные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3290" w:rsidRPr="008B65FC" w:rsidTr="00653290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А.А.Рылов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голубом просторе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D76428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49" o:spid="_x0000_s1045" style="position:absolute;margin-left:2.85pt;margin-top:3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pd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теплые</w:t>
                  </w:r>
                </w:p>
                <w:p w:rsidR="00653290" w:rsidRPr="008B65FC" w:rsidRDefault="00D76428" w:rsidP="00653290">
                  <w:pPr>
                    <w:tabs>
                      <w:tab w:val="center" w:pos="10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96" o:spid="_x0000_s1044" style="position:absolute;margin-left:3.6pt;margin-top:3.4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холодные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3290" w:rsidRPr="008B65FC" w:rsidTr="00653290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Т.Н. Яблонская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D76428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95" o:spid="_x0000_s1043" style="position:absolute;margin-left:2.85pt;margin-top:2.2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теплые</w:t>
                  </w:r>
                </w:p>
                <w:p w:rsidR="00653290" w:rsidRPr="008B65FC" w:rsidRDefault="00D76428" w:rsidP="00653290">
                  <w:pPr>
                    <w:tabs>
                      <w:tab w:val="center" w:pos="10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48" o:spid="_x0000_s1042" style="position:absolute;margin-left:3.6pt;margin-top:7.85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IC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холодные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3290" w:rsidRPr="008B65FC" w:rsidTr="00653290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К.Ф.Юон</w:t>
                  </w:r>
                  <w:proofErr w:type="spellEnd"/>
                </w:p>
                <w:p w:rsidR="00653290" w:rsidRPr="008B65FC" w:rsidRDefault="00653290" w:rsidP="00653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Мартовское солнце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D76428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47" o:spid="_x0000_s1041" style="position:absolute;margin-left:2.85pt;margin-top:2.9pt;width:12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теплые</w:t>
                  </w:r>
                </w:p>
                <w:p w:rsidR="00653290" w:rsidRPr="008B65FC" w:rsidRDefault="00D76428" w:rsidP="00653290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92" o:spid="_x0000_s1040" style="position:absolute;left:0;text-align:left;margin-left:3.6pt;margin-top:4.8pt;width:12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холодные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53290" w:rsidRPr="008B65FC" w:rsidRDefault="00653290" w:rsidP="006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290" w:rsidRPr="008B65FC" w:rsidTr="00653290">
        <w:trPr>
          <w:trHeight w:val="14376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653290" w:rsidRPr="008B65FC" w:rsidRDefault="00653290" w:rsidP="006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Итоговая (годовая) контрольная работа</w:t>
            </w:r>
          </w:p>
          <w:p w:rsidR="00653290" w:rsidRPr="008B65FC" w:rsidRDefault="00653290" w:rsidP="0065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изобразительному искусству для учащихся  4-х классов</w:t>
            </w:r>
          </w:p>
          <w:p w:rsidR="00653290" w:rsidRPr="008B65FC" w:rsidRDefault="00653290" w:rsidP="00653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2014г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4"/>
              <w:gridCol w:w="3544"/>
              <w:gridCol w:w="3118"/>
              <w:gridCol w:w="1317"/>
              <w:gridCol w:w="1014"/>
              <w:gridCol w:w="957"/>
            </w:tblGrid>
            <w:tr w:rsidR="00653290" w:rsidRPr="008B65FC" w:rsidTr="00653290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Планируемые результаты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Умение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сложности (БУ, ПУ)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задания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(ВО, КО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баллов</w:t>
                  </w:r>
                </w:p>
              </w:tc>
            </w:tr>
            <w:tr w:rsidR="00653290" w:rsidRPr="008B65FC" w:rsidTr="00653290">
              <w:trPr>
                <w:trHeight w:val="1188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основные виды  пластических искусств, понимать их специфику.</w:t>
                  </w:r>
                </w:p>
                <w:p w:rsidR="00653290" w:rsidRPr="008B65FC" w:rsidRDefault="00653290" w:rsidP="00653290">
                  <w:pPr>
                    <w:tabs>
                      <w:tab w:val="left" w:pos="58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tabs>
                      <w:tab w:val="left" w:pos="58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произведения разных видов пластических искусств, понимать их специфику.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</w:t>
                  </w:r>
                </w:p>
              </w:tc>
            </w:tr>
            <w:tr w:rsidR="00653290" w:rsidRPr="008B65FC" w:rsidTr="00653290">
              <w:trPr>
                <w:trHeight w:val="112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 жанры пластических искусств, понимать их специфику.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произведения основных жанров пластических искусств, понимать их особенности.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</w:t>
                  </w:r>
                </w:p>
              </w:tc>
            </w:tr>
            <w:tr w:rsidR="00653290" w:rsidRPr="008B65FC" w:rsidTr="00653290">
              <w:trPr>
                <w:trHeight w:val="129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Приводить примеры ведущих художественных музеев России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приводить примеры ведущих художественных музеев России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</w:tr>
            <w:tr w:rsidR="00653290" w:rsidRPr="008B65FC" w:rsidTr="00653290">
              <w:trPr>
                <w:trHeight w:val="142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Приводить примеры ведущих художественных музеев своего    региона.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Приводить примеры ведущих художественных музеев своего    региона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</w:tr>
            <w:tr w:rsidR="00653290" w:rsidRPr="008B65FC" w:rsidTr="00653290">
              <w:trPr>
                <w:trHeight w:val="34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известные народные  промыслы России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определять элементы росписи и цветовую гамму , свойственную каждому промыслу.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известные народные  промыслы России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определять элементы росписи и цветовую гамму , свойственную каждому промыслу.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</w:tr>
            <w:tr w:rsidR="00653290" w:rsidRPr="008B65FC" w:rsidTr="00653290">
              <w:trPr>
                <w:trHeight w:val="1331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понимать роль и значение художественных музеев; показывать на примерах роль и значение художественных музеев.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</w:tr>
            <w:tr w:rsidR="00653290" w:rsidRPr="008B65FC" w:rsidTr="00653290">
              <w:trPr>
                <w:trHeight w:val="28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Осознавать главные темы искусства и  отражать  их  в  собственной  художественно-творческой  деятельности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определять  основную  тему  (идею)  произведения изобразительного искусства (что хотел показать, передать зрителю  художник).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</w:tr>
            <w:tr w:rsidR="00653290" w:rsidRPr="008B65FC" w:rsidTr="00653290">
              <w:trPr>
                <w:trHeight w:val="25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</w:t>
                  </w: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художественные задачи ( передавать характер и намерения объект</w:t>
                  </w:r>
                  <w:proofErr w:type="gramStart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природы, человека, сказочного героя, предмета, явления и т.д. – в живописи, графике, скульптуре, выражая свое отношение к качествам  данного объекта) с опорой на правила перспективы, </w:t>
                  </w:r>
                  <w:proofErr w:type="spellStart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цветоведения</w:t>
                  </w:r>
                  <w:proofErr w:type="spellEnd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 усвоенные способы действия.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соотносить  необходимость  использования  средств художественной  выразительности  (композиции,  цвета,  линии  и  др.)  для  создания  определенного  </w:t>
                  </w: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художественного  образа,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для  раскрытия  темы  произведения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</w:tr>
            <w:tr w:rsidR="00653290" w:rsidRPr="008B65FC" w:rsidTr="00653290">
              <w:trPr>
                <w:trHeight w:val="209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решать художественные задачи </w:t>
                  </w:r>
                  <w:proofErr w:type="gramStart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передавать характер и намерения объекта – природы, человека, сказочного героя, предмета, явления и т.д. – в живописи, графике и скульптуре, выражая своё отношение к качествам данного объекта) с опорой на правила построения композиции, усвоенные способы действия.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1-2б</w:t>
                  </w:r>
                </w:p>
              </w:tc>
            </w:tr>
            <w:tr w:rsidR="00653290" w:rsidRPr="008B65FC" w:rsidTr="00653290">
              <w:trPr>
                <w:trHeight w:val="150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3290" w:rsidRPr="008B65FC" w:rsidTr="00653290">
              <w:trPr>
                <w:trHeight w:val="157"/>
              </w:trPr>
              <w:tc>
                <w:tcPr>
                  <w:tcW w:w="107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ЧАСТЬ</w:t>
                  </w:r>
                </w:p>
              </w:tc>
            </w:tr>
            <w:tr w:rsidR="00653290" w:rsidRPr="008B65FC" w:rsidTr="00653290">
              <w:trPr>
                <w:trHeight w:val="1260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понимать, с какой целью художники используют в своих  картинах  основные  и  составные,  теплые  и  холодные  цвета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понимать, с какой целью художники используют в своих  картинах  основные  и  составные,  теплые  и  холодные  цвета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</w:tr>
          </w:tbl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6.Ключ (правильные ответы и количество баллов)</w:t>
            </w:r>
          </w:p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10"/>
              <w:gridCol w:w="3828"/>
              <w:gridCol w:w="3402"/>
            </w:tblGrid>
            <w:tr w:rsidR="00653290" w:rsidRPr="008B65FC" w:rsidTr="00653290">
              <w:tc>
                <w:tcPr>
                  <w:tcW w:w="107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ОСНОВНАЯ ЧАСТЬ</w:t>
                  </w:r>
                </w:p>
              </w:tc>
            </w:tr>
            <w:tr w:rsidR="00653290" w:rsidRPr="008B65FC" w:rsidTr="00653290"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Ответы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Оценивание</w:t>
                  </w:r>
                </w:p>
              </w:tc>
            </w:tr>
            <w:tr w:rsidR="00653290" w:rsidRPr="008B65FC" w:rsidTr="00653290">
              <w:trPr>
                <w:trHeight w:val="1875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Рассмотри  репродукций, расположенных на доске. Определи, к каким видам пластических искусств они относятся. Запиши рядом с названием вида искусства номер репродукции, относящейся к данному виду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92150" cy="617855"/>
                        <wp:effectExtent l="0" t="0" r="0" b="0"/>
                        <wp:docPr id="90" name="Рисунок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150" cy="61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Живопись-1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54685" cy="877570"/>
                        <wp:effectExtent l="0" t="0" r="0" b="0"/>
                        <wp:docPr id="102" name="Рисунок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685" cy="877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Скульптура-3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2805" cy="605790"/>
                        <wp:effectExtent l="0" t="0" r="4445" b="3810"/>
                        <wp:docPr id="103" name="Рисунок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805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Архитектура -4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54685" cy="481965"/>
                        <wp:effectExtent l="0" t="0" r="0" b="0"/>
                        <wp:docPr id="104" name="Рисунок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685" cy="481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Графика-2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6915" cy="716915"/>
                        <wp:effectExtent l="0" t="0" r="6985" b="6985"/>
                        <wp:docPr id="105" name="Рисунок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16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ДПИ-5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90575" cy="518795"/>
                        <wp:effectExtent l="0" t="0" r="9525" b="0"/>
                        <wp:docPr id="106" name="Рисунок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518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Дизайн-6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Правильно определено не менее 4 репродукций</w:t>
                  </w:r>
                </w:p>
              </w:tc>
            </w:tr>
            <w:tr w:rsidR="00653290" w:rsidRPr="008B65FC" w:rsidTr="00653290">
              <w:trPr>
                <w:trHeight w:val="499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Рассмотри  репродукции, расположенные на доске. Определи, к каким жанрам изобразительного искусства они относятся. Запиши рядом с названием жанра номер репродукции, относящийся к жанру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05790" cy="518795"/>
                        <wp:effectExtent l="0" t="0" r="3810" b="0"/>
                        <wp:docPr id="107" name="Рисунок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790" cy="518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Портрет -1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42620" cy="556260"/>
                        <wp:effectExtent l="0" t="0" r="5080" b="0"/>
                        <wp:docPr id="108" name="Рисунок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62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Натюрморт- 2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9450" cy="506730"/>
                        <wp:effectExtent l="0" t="0" r="6350" b="7620"/>
                        <wp:docPr id="109" name="Рисунок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450" cy="506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Анималистический -3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68325" cy="518795"/>
                        <wp:effectExtent l="0" t="0" r="3175" b="0"/>
                        <wp:docPr id="110" name="Рисунок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325" cy="518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Пейзаж-4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42620" cy="506730"/>
                        <wp:effectExtent l="0" t="0" r="5080" b="7620"/>
                        <wp:docPr id="111" name="Рисунок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620" cy="506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Батальный-5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42620" cy="654685"/>
                        <wp:effectExtent l="0" t="0" r="5080" b="0"/>
                        <wp:docPr id="112" name="Рисунок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620" cy="654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Бытовой -6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определено не менее четырех репродукций</w:t>
                  </w:r>
                </w:p>
              </w:tc>
            </w:tr>
            <w:tr w:rsidR="00653290" w:rsidRPr="008B65FC" w:rsidTr="00653290">
              <w:trPr>
                <w:trHeight w:val="112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В России  много художественных музеев. 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 крупнейшие из них, в которых наиболее  представлены шедевры мирового и российского искусства.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Запиши,  в каком городе они находятся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Эрмитаж, Русский музе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й-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Санкт- Петербург; Третьяковская галерея, музей им. А.С. Пушкина – Москва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Названы два ведущих музея России и города, в которых они находятся</w:t>
                  </w:r>
                </w:p>
              </w:tc>
            </w:tr>
            <w:tr w:rsidR="00653290" w:rsidRPr="008B65FC" w:rsidTr="00653290">
              <w:trPr>
                <w:trHeight w:val="1530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Отметь 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Wingdings 2" w:char="F054"/>
                  </w: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название главного художественного музея своего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региона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Дальневосточный художественный музей - Хабаровск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 художественный музей региона.</w:t>
                  </w:r>
                </w:p>
              </w:tc>
            </w:tr>
            <w:tr w:rsidR="00653290" w:rsidRPr="008B65FC" w:rsidTr="00653290">
              <w:trPr>
                <w:trHeight w:val="199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Рассмотри  репродукции, расположенные на доске. Определи, к какому народному промыслу они относятся. Запиши рядом с названием промысла номер репродукции, относящийся к промыслу.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1965" cy="518795"/>
                        <wp:effectExtent l="0" t="0" r="0" b="0"/>
                        <wp:docPr id="113" name="Рисунок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18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Хохлома-1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93090" cy="642620"/>
                        <wp:effectExtent l="0" t="0" r="0" b="5080"/>
                        <wp:docPr id="114" name="Рисунок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090" cy="642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Дымка-2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1965" cy="543560"/>
                        <wp:effectExtent l="0" t="0" r="0" b="8890"/>
                        <wp:docPr id="115" name="Рисунок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43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Жостово-3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531495" cy="593090"/>
                        <wp:effectExtent l="0" t="0" r="1905" b="0"/>
                        <wp:docPr id="116" name="Рисунок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495" cy="593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Городец-4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68325" cy="568325"/>
                        <wp:effectExtent l="0" t="0" r="3175" b="3175"/>
                        <wp:docPr id="117" name="Рисунок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325" cy="56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гжель-5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Правильно определено не менее трех репродукций</w:t>
                  </w:r>
                </w:p>
              </w:tc>
            </w:tr>
            <w:tr w:rsidR="00653290" w:rsidRPr="008B65FC" w:rsidTr="00653290">
              <w:trPr>
                <w:trHeight w:val="304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 Прочитай текст о Государственном Эрмитаже. Подчеркни те предложения, в которых говорится о назначении музея.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Подчеркнуты слова, предложения, раскрывающие основные назначения художественного музея: «…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хранит бесценную коллекцию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самых разнообразных памятников искусства и культуры», « Велико значение Эрмитажа 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как научно – исследовательского центра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П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овышает мировую значимость Эрмитажа и его 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просветительская работа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Подчеркнуты слова, предложения, раскрывающие не менее двух из указанных выше основных назначений художественного музея</w:t>
                  </w:r>
                </w:p>
              </w:tc>
            </w:tr>
            <w:tr w:rsidR="00653290" w:rsidRPr="008B65FC" w:rsidTr="00653290">
              <w:trPr>
                <w:trHeight w:val="4560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Рассмотри предложенную репродукцию картины Перова «Тройка», определи основную тему произведения. Запиши, что хотел показать, передать зрителю художник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13280" cy="1569085"/>
                        <wp:effectExtent l="0" t="0" r="1270" b="0"/>
                        <wp:docPr id="118" name="Рисунок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3280" cy="1569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Трое детей, впряглись в сани </w:t>
                  </w:r>
                  <w:proofErr w:type="gramStart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выбиваясь из сил, тянут с реки тяжелую бочку с водой. На улице мороз и сильный холодный ветер. Детям очень тяжело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названа тема произведения в произвольной формулировке.</w:t>
                  </w:r>
                </w:p>
              </w:tc>
            </w:tr>
            <w:tr w:rsidR="00653290" w:rsidRPr="008B65FC" w:rsidTr="00653290">
              <w:trPr>
                <w:trHeight w:val="442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Рассмотри предложенную репродукцию картины В.  М.  Васнецова  «Царевна-лягушка».  Определи  тему  картины  и  средства художественной  выразительности,  использованные  художником для  раскрытия  темы.  Запиши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52625" cy="1470660"/>
                        <wp:effectExtent l="0" t="0" r="9525" b="0"/>
                        <wp:docPr id="119" name="Рисунок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1470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Тема картины – русская народная сказка.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Для темы художник использовал следующие средства: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ind w:left="34"/>
                    <w:contextualSpacing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1)композицию (Царевна- лягушка находится почти в центре, </w:t>
                  </w:r>
                  <w:r w:rsidRPr="008B65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t>музыканты по бокам; 2)контраст: холодные цвета в центре, холодные по бокам; 3) ритм ( движения танца передается высотой и движением фигур)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Правильно названа тема картины и средства художественной выразительности, использованные художником для раскрытия темы без уточнения </w:t>
                  </w:r>
                </w:p>
              </w:tc>
            </w:tr>
            <w:tr w:rsidR="00653290" w:rsidRPr="008B65FC" w:rsidTr="00653290">
              <w:trPr>
                <w:trHeight w:val="507"/>
              </w:trPr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9. Создай сюжетную композицию на плоскости или в объеме на одну из предложенных ниже тем. Тему для композиции и художественный материал, наиболее точно соответствующий задуманному вами образу, выберите самостоятельно.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Ученик выбрал тему задания, художественный материал, наиболее адекватно, по его мнению, соответствующий задуманному  образу, выполнял работу по индивидуальному замыслу, в зависимости от своих предпочтений выбрал технику исполнения работы: живописну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ю(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краски), графическую(карандаш, пастель, </w:t>
                  </w:r>
                  <w:proofErr w:type="spell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ручка); декоративную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аппликация).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1.Адекватно выбран художественный материал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2.Композиция выполнена с использованием всей плоскости листа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Соблюдены правила перспективы</w:t>
                  </w:r>
                </w:p>
                <w:p w:rsidR="00653290" w:rsidRPr="008B65FC" w:rsidRDefault="00653290" w:rsidP="0065329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3290" w:rsidRPr="008B65FC" w:rsidTr="00653290">
              <w:tc>
                <w:tcPr>
                  <w:tcW w:w="7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Максимум  возможных баллов за работу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10  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</w:tr>
            <w:tr w:rsidR="00653290" w:rsidRPr="008B65FC" w:rsidTr="00653290">
              <w:tc>
                <w:tcPr>
                  <w:tcW w:w="7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Суммируются набранные баллы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___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53290" w:rsidRPr="008B65FC" w:rsidTr="00653290">
              <w:tc>
                <w:tcPr>
                  <w:tcW w:w="7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Процент выполнения заданий базового уровня высчитывается по формуле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БУ =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кол-во набранных баллов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макс. возможных баллов Х 100%</w:t>
                  </w:r>
                </w:p>
              </w:tc>
            </w:tr>
            <w:tr w:rsidR="00653290" w:rsidRPr="008B65FC" w:rsidTr="00653290">
              <w:tc>
                <w:tcPr>
                  <w:tcW w:w="7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выполнения заданий основной части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0-7 б 0ур.- 0-64%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8-11б 1ур.- 65-100%</w:t>
                  </w:r>
                </w:p>
              </w:tc>
            </w:tr>
          </w:tbl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10"/>
              <w:gridCol w:w="3828"/>
              <w:gridCol w:w="3402"/>
            </w:tblGrid>
            <w:tr w:rsidR="00653290" w:rsidRPr="008B65FC" w:rsidTr="00653290">
              <w:tc>
                <w:tcPr>
                  <w:tcW w:w="107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ДОПОЛНИТЕЛЬНАЯ ЧАСТЬ</w:t>
                  </w:r>
                </w:p>
              </w:tc>
            </w:tr>
            <w:tr w:rsidR="00653290" w:rsidRPr="008B65FC" w:rsidTr="00653290"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Ответы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Оценивание</w:t>
                  </w:r>
                </w:p>
              </w:tc>
            </w:tr>
            <w:tr w:rsidR="00653290" w:rsidRPr="008B65FC" w:rsidTr="00653290"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Рассмотри предложенные репродукции картин  известных художников. Определи, какие цвета – теплые или холодные – преобладают в картине и как они помогают понять, какое настроение хотел передать художник. Заполни таблицу: а) укажи знаком 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Wingdings 2" w:char="F054"/>
                  </w: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преобладающие цвета; б) кратко опиши настроение, передаваемое картиной.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См. сноску ниже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определены цвета, преобладающие в картинах, высказано предположение о настроении, которое хотел передать художник с помощью цвета.</w:t>
                  </w:r>
                </w:p>
              </w:tc>
            </w:tr>
            <w:tr w:rsidR="00653290" w:rsidRPr="008B65FC" w:rsidTr="00653290"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3290" w:rsidRPr="008B65FC" w:rsidTr="00653290">
              <w:tc>
                <w:tcPr>
                  <w:tcW w:w="7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Максимум  возможных баллов за работу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__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1-2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б.</w:t>
                  </w:r>
                </w:p>
              </w:tc>
            </w:tr>
            <w:tr w:rsidR="00653290" w:rsidRPr="008B65FC" w:rsidTr="00653290">
              <w:tc>
                <w:tcPr>
                  <w:tcW w:w="7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Суммируются набранные баллы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__ 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53290" w:rsidRPr="008B65FC" w:rsidTr="00653290">
              <w:tc>
                <w:tcPr>
                  <w:tcW w:w="7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Процент выполнения заданий повышенного уровня высчитывается по формуле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 =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кол-во набранных баллов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макс. возможных баллов Х 100%</w:t>
                  </w:r>
                </w:p>
              </w:tc>
            </w:tr>
            <w:tr w:rsidR="00653290" w:rsidRPr="008B65FC" w:rsidTr="00653290">
              <w:tc>
                <w:tcPr>
                  <w:tcW w:w="7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выполнения заданий дополнительной части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2ур.- 50-100%</w:t>
                  </w:r>
                </w:p>
              </w:tc>
            </w:tr>
          </w:tbl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02"/>
              <w:gridCol w:w="2268"/>
              <w:gridCol w:w="4501"/>
            </w:tblGrid>
            <w:tr w:rsidR="00653290" w:rsidRPr="008B65FC" w:rsidTr="00653290">
              <w:trPr>
                <w:jc w:val="center"/>
              </w:trPr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 и название картины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цвета преобладают</w:t>
                  </w:r>
                </w:p>
                <w:p w:rsidR="00653290" w:rsidRPr="008B65FC" w:rsidRDefault="00653290" w:rsidP="006532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картине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Какое настроение</w:t>
                  </w:r>
                </w:p>
                <w:p w:rsidR="00653290" w:rsidRPr="008B65FC" w:rsidRDefault="00653290" w:rsidP="006532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хотел передать художник</w:t>
                  </w:r>
                </w:p>
              </w:tc>
            </w:tr>
            <w:tr w:rsidR="00653290" w:rsidRPr="008B65FC" w:rsidTr="00653290">
              <w:trPr>
                <w:trHeight w:val="1070"/>
                <w:jc w:val="center"/>
              </w:trPr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И.И. Левитан</w:t>
                  </w:r>
                </w:p>
                <w:p w:rsidR="00653290" w:rsidRPr="008B65FC" w:rsidRDefault="00653290" w:rsidP="006532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Золотая осень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Wingdings 2" w:char="F054"/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теплые</w:t>
                  </w:r>
                </w:p>
                <w:p w:rsidR="00653290" w:rsidRPr="008B65FC" w:rsidRDefault="00D76428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100" o:spid="_x0000_s1039" style="position:absolute;margin-left:3.6pt;margin-top:2.7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холодные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Спокойствие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тишину осеннего леса</w:t>
                  </w:r>
                </w:p>
              </w:tc>
            </w:tr>
            <w:tr w:rsidR="00653290" w:rsidRPr="008B65FC" w:rsidTr="00653290">
              <w:trPr>
                <w:jc w:val="center"/>
              </w:trPr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Н.К. Рерих</w:t>
                  </w:r>
                </w:p>
                <w:p w:rsidR="00653290" w:rsidRPr="008B65FC" w:rsidRDefault="00653290" w:rsidP="006532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Небесный бой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D76428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99" o:spid="_x0000_s1038" style="position:absolute;margin-left:3.6pt;margin-top:4.15pt;width:12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Jk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теплые</w:t>
                  </w:r>
                </w:p>
                <w:p w:rsidR="00653290" w:rsidRPr="008B65FC" w:rsidRDefault="00653290" w:rsidP="00653290">
                  <w:pPr>
                    <w:tabs>
                      <w:tab w:val="center" w:pos="102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Wingdings 2" w:char="F054"/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холодные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Величие, мощь, силу грозовых облаков</w:t>
                  </w:r>
                </w:p>
              </w:tc>
            </w:tr>
            <w:tr w:rsidR="00653290" w:rsidRPr="008B65FC" w:rsidTr="00653290">
              <w:trPr>
                <w:jc w:val="center"/>
              </w:trPr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А.А.Рылов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голубом просторе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D76428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97" o:spid="_x0000_s1037" style="position:absolute;margin-left:2.85pt;margin-top:3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теплые</w:t>
                  </w:r>
                </w:p>
                <w:p w:rsidR="00653290" w:rsidRPr="008B65FC" w:rsidRDefault="00653290" w:rsidP="00653290">
                  <w:pPr>
                    <w:tabs>
                      <w:tab w:val="center" w:pos="102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Wingdings 2" w:char="F054"/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холодные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Ощущение свободы,  простора</w:t>
                  </w:r>
                </w:p>
              </w:tc>
            </w:tr>
            <w:tr w:rsidR="00653290" w:rsidRPr="008B65FC" w:rsidTr="00653290">
              <w:trPr>
                <w:jc w:val="center"/>
              </w:trPr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Т.Н. Яблонская</w:t>
                  </w:r>
                </w:p>
                <w:p w:rsidR="00653290" w:rsidRPr="008B65FC" w:rsidRDefault="00653290" w:rsidP="006532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Wingdings 2" w:char="F054"/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теплые</w:t>
                  </w:r>
                </w:p>
                <w:p w:rsidR="00653290" w:rsidRPr="008B65FC" w:rsidRDefault="00D76428" w:rsidP="00653290">
                  <w:pPr>
                    <w:tabs>
                      <w:tab w:val="center" w:pos="102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94" o:spid="_x0000_s1036" style="position:absolute;margin-left:3.6pt;margin-top:-1.15pt;width:12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wP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холодные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Тепло, радость от хорошей работы</w:t>
                  </w:r>
                </w:p>
              </w:tc>
            </w:tr>
            <w:tr w:rsidR="00653290" w:rsidRPr="008B65FC" w:rsidTr="00653290">
              <w:trPr>
                <w:jc w:val="center"/>
              </w:trPr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К.Ф.Юон</w:t>
                  </w:r>
                  <w:proofErr w:type="spellEnd"/>
                </w:p>
                <w:p w:rsidR="00653290" w:rsidRPr="008B65FC" w:rsidRDefault="00653290" w:rsidP="006532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Мартовское солнце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D76428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93" o:spid="_x0000_s1035" style="position:absolute;margin-left:-1.65pt;margin-top:2.9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"/>
                    </w:pict>
                  </w:r>
                  <w:r w:rsidR="00653290"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теплые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Wingdings 2" w:char="F054"/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холодные</w:t>
                  </w:r>
                </w:p>
              </w:tc>
              <w:tc>
                <w:tcPr>
                  <w:tcW w:w="4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Радость от зимнего солнечного дня</w:t>
                  </w:r>
                </w:p>
              </w:tc>
            </w:tr>
          </w:tbl>
          <w:p w:rsidR="00653290" w:rsidRPr="008B65FC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290" w:rsidRPr="008B65FC" w:rsidRDefault="00653290" w:rsidP="0065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B65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 выполнения заданий</w:t>
            </w:r>
            <w:r w:rsidRPr="008B65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81"/>
              <w:gridCol w:w="6215"/>
              <w:gridCol w:w="1905"/>
              <w:gridCol w:w="1709"/>
            </w:tblGrid>
            <w:tr w:rsidR="00653290" w:rsidRPr="008B65FC" w:rsidTr="00B15009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Контролируемые умения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Справились с заданием без ошибок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справились с заданием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( 0 баллов)</w:t>
                  </w:r>
                </w:p>
              </w:tc>
            </w:tr>
            <w:tr w:rsidR="00653290" w:rsidRPr="008B65FC" w:rsidTr="00B15009">
              <w:tc>
                <w:tcPr>
                  <w:tcW w:w="10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часть работы – обязательные задания</w:t>
                  </w:r>
                </w:p>
              </w:tc>
            </w:tr>
            <w:tr w:rsidR="00653290" w:rsidRPr="008B65FC" w:rsidTr="00B15009">
              <w:trPr>
                <w:trHeight w:val="930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№1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произведения разных видов пластических искусств, понимать их специфику.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./__%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./__%</w:t>
                  </w:r>
                </w:p>
              </w:tc>
            </w:tr>
            <w:tr w:rsidR="00653290" w:rsidRPr="008B65FC" w:rsidTr="00B15009">
              <w:trPr>
                <w:trHeight w:val="19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tabs>
                      <w:tab w:val="left" w:pos="582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произведения основных жанров пластических искусств, понимать их особенности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./__%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./__%</w:t>
                  </w:r>
                </w:p>
              </w:tc>
            </w:tr>
            <w:tr w:rsidR="00653290" w:rsidRPr="008B65FC" w:rsidTr="00B15009">
              <w:trPr>
                <w:trHeight w:val="607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Приводить примеры ведущих художественных музеев России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./_%</w:t>
                  </w:r>
                </w:p>
              </w:tc>
            </w:tr>
            <w:tr w:rsidR="00653290" w:rsidRPr="008B65FC" w:rsidTr="00B15009">
              <w:trPr>
                <w:trHeight w:val="662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Определять название главного художественного музея своего региона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./__%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./__%</w:t>
                  </w:r>
                </w:p>
              </w:tc>
            </w:tr>
            <w:tr w:rsidR="00653290" w:rsidRPr="008B65FC" w:rsidTr="00B15009">
              <w:trPr>
                <w:trHeight w:val="67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известные народные  промыслы России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определять элементы росписи и цветовую гамму , свойственную каждому промыслу.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3290" w:rsidRPr="008B65FC" w:rsidTr="00B15009">
              <w:trPr>
                <w:trHeight w:val="100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Понимать роль и значение художественных музеев; показывать на примерах роль и значение художественных музеев.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./_%</w:t>
                  </w:r>
                </w:p>
              </w:tc>
            </w:tr>
            <w:tr w:rsidR="00653290" w:rsidRPr="008B65FC" w:rsidTr="00B15009">
              <w:trPr>
                <w:trHeight w:val="649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Определять  основную  тему  (идею)  произведения изобразительного искусства (что хотел показать, передать зрителю  художник).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./_%</w:t>
                  </w:r>
                </w:p>
              </w:tc>
            </w:tr>
            <w:tr w:rsidR="00653290" w:rsidRPr="008B65FC" w:rsidTr="00B15009">
              <w:trPr>
                <w:trHeight w:val="240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Соотносить  необходимость  использования  средств художественной  выразительности  (композиции,  цвета,  линии  и  др.)  для  создания  определенного  художественного  </w:t>
                  </w:r>
                  <w:proofErr w:type="spellStart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образа</w:t>
                  </w:r>
                  <w:proofErr w:type="gramStart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,д</w:t>
                  </w:r>
                  <w:proofErr w:type="gramEnd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ля</w:t>
                  </w:r>
                  <w:proofErr w:type="spellEnd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раскрытия  темы  произведения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./_%</w:t>
                  </w:r>
                </w:p>
              </w:tc>
            </w:tr>
            <w:tr w:rsidR="00653290" w:rsidRPr="008B65FC" w:rsidTr="00B15009">
              <w:trPr>
                <w:trHeight w:val="551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290" w:rsidRPr="008B65FC" w:rsidRDefault="00653290" w:rsidP="0065329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Решать художественные задачи </w:t>
                  </w:r>
                  <w:proofErr w:type="gramStart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передавать характер и намерения объекта – природы, человека, сказочного героя, предмета, явления и т.д. – в живописи, графике и скульптуре, выражая своё отношение к качествам данного объекта) с опорой на правила построения композиции, усвоенные способы действия.</w:t>
                  </w:r>
                </w:p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./_%</w:t>
                  </w:r>
                </w:p>
              </w:tc>
            </w:tr>
            <w:tr w:rsidR="00653290" w:rsidRPr="008B65FC" w:rsidTr="00B15009">
              <w:tc>
                <w:tcPr>
                  <w:tcW w:w="10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часть работы – не обязательные для выполнения задания</w:t>
                  </w:r>
                </w:p>
              </w:tc>
            </w:tr>
            <w:tr w:rsidR="00653290" w:rsidRPr="008B65FC" w:rsidTr="00B15009">
              <w:trPr>
                <w:trHeight w:val="1032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понимать, с какой целью художники используют в своих  картинах  основные  и  составные,  теплые  и  холодные  цвета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290" w:rsidRPr="008B65FC" w:rsidRDefault="00653290" w:rsidP="006532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proofErr w:type="gramStart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./_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 </w:t>
                  </w:r>
                  <w:r w:rsidRPr="008B6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653290" w:rsidRPr="008B65FC" w:rsidRDefault="00653290" w:rsidP="006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5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653290" w:rsidRPr="008B65FC" w:rsidRDefault="00653290" w:rsidP="006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290" w:rsidRDefault="00653290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F3" w:rsidRDefault="00F81CF3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F3" w:rsidRDefault="00F81CF3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F3" w:rsidRDefault="00F81CF3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F3" w:rsidRPr="00F81CF3" w:rsidRDefault="00F81CF3" w:rsidP="00F8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E31D5B">
              <w:rPr>
                <w:rFonts w:ascii="Times New Roman" w:eastAsia="Times New Roman" w:hAnsi="Times New Roman" w:cs="Times New Roman"/>
                <w:b/>
                <w:bCs/>
                <w:spacing w:val="10"/>
                <w:sz w:val="28"/>
                <w:szCs w:val="28"/>
                <w:lang w:eastAsia="ru-RU"/>
              </w:rPr>
              <w:lastRenderedPageBreak/>
              <w:t>Материально-техническое</w:t>
            </w:r>
            <w:proofErr w:type="gramEnd"/>
            <w:r w:rsidRPr="00E31D5B">
              <w:rPr>
                <w:rFonts w:ascii="Times New Roman" w:eastAsia="Times New Roman" w:hAnsi="Times New Roman" w:cs="Times New Roman"/>
                <w:b/>
                <w:bCs/>
                <w:spacing w:val="10"/>
                <w:sz w:val="28"/>
                <w:szCs w:val="28"/>
                <w:lang w:eastAsia="ru-RU"/>
              </w:rPr>
              <w:t xml:space="preserve"> обеспечения образовательного процесса</w:t>
            </w:r>
            <w:r w:rsidRPr="00F81CF3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>.</w:t>
            </w:r>
          </w:p>
          <w:p w:rsidR="00F81CF3" w:rsidRPr="00F81CF3" w:rsidRDefault="00F81CF3" w:rsidP="00F81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F81CF3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8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 </w:t>
            </w:r>
            <w:r w:rsidRPr="00F8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демонстрационный экземпляр </w:t>
            </w:r>
            <w:proofErr w:type="gramStart"/>
            <w:r w:rsidRPr="00F8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8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экземпляр, кроме специально оговоренных случаев), в том числе используемые для постоянной экспозиции;</w:t>
            </w:r>
          </w:p>
          <w:p w:rsidR="00F81CF3" w:rsidRPr="00F81CF3" w:rsidRDefault="00F81CF3" w:rsidP="00F81C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F8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F8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8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лный комплект (исходя из реальной наполняемости класса);</w:t>
            </w:r>
          </w:p>
          <w:p w:rsidR="00F81CF3" w:rsidRPr="00F81CF3" w:rsidRDefault="00F81CF3" w:rsidP="00F81C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F8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комплект для фронтальной  работы (примерно в два раза меньше, чем полный комплект, т.е. не менее 1 экз. на двух учащихся);</w:t>
            </w:r>
          </w:p>
          <w:p w:rsidR="00F81CF3" w:rsidRPr="00F81CF3" w:rsidRDefault="00F81CF3" w:rsidP="00F81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8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8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      </w:r>
          </w:p>
          <w:p w:rsidR="00F81CF3" w:rsidRPr="00F81CF3" w:rsidRDefault="00F81CF3" w:rsidP="00F8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CF3" w:rsidRPr="00F81CF3" w:rsidRDefault="00F81CF3" w:rsidP="00F8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</w:p>
          <w:p w:rsidR="00F81CF3" w:rsidRPr="00F81CF3" w:rsidRDefault="00F81CF3" w:rsidP="00F8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6"/>
              <w:gridCol w:w="2543"/>
              <w:gridCol w:w="1324"/>
              <w:gridCol w:w="444"/>
              <w:gridCol w:w="1674"/>
              <w:gridCol w:w="2127"/>
              <w:gridCol w:w="2296"/>
            </w:tblGrid>
            <w:tr w:rsidR="00F81CF3" w:rsidRPr="00F81CF3" w:rsidTr="0008189D">
              <w:trPr>
                <w:cantSplit/>
                <w:trHeight w:val="226"/>
              </w:trPr>
              <w:tc>
                <w:tcPr>
                  <w:tcW w:w="497" w:type="dxa"/>
                  <w:vMerge w:val="restart"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544" w:type="dxa"/>
                  <w:vMerge w:val="restart"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объектов и средств материально-технического обеспечения</w:t>
                  </w:r>
                </w:p>
              </w:tc>
              <w:tc>
                <w:tcPr>
                  <w:tcW w:w="3453" w:type="dxa"/>
                  <w:gridSpan w:val="3"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Необходимое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0" w:type="dxa"/>
                  <w:gridSpan w:val="2"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Оснащенность</w:t>
                  </w:r>
                </w:p>
              </w:tc>
            </w:tr>
            <w:tr w:rsidR="00F81CF3" w:rsidRPr="00F81CF3" w:rsidTr="0008189D">
              <w:trPr>
                <w:cantSplit/>
                <w:trHeight w:val="443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 w:val="restart"/>
                  <w:tcBorders>
                    <w:bottom w:val="nil"/>
                  </w:tcBorders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ОШ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bottom w:val="nil"/>
                  </w:tcBorders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 по классам</w:t>
                  </w:r>
                </w:p>
              </w:tc>
              <w:tc>
                <w:tcPr>
                  <w:tcW w:w="2130" w:type="dxa"/>
                  <w:vMerge w:val="restart"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фактическая оснащенность</w:t>
                  </w:r>
                </w:p>
              </w:tc>
              <w:tc>
                <w:tcPr>
                  <w:tcW w:w="2300" w:type="dxa"/>
                  <w:vMerge w:val="restart"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 оснащённости</w:t>
                  </w:r>
                </w:p>
              </w:tc>
            </w:tr>
            <w:tr w:rsidR="00F81CF3" w:rsidRPr="00F81CF3" w:rsidTr="0008189D">
              <w:trPr>
                <w:cantSplit/>
                <w:trHeight w:val="443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/>
                  <w:tcBorders>
                    <w:bottom w:val="nil"/>
                  </w:tcBorders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bottom w:val="nil"/>
                  </w:tcBorders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cantSplit/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2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tabs>
                      <w:tab w:val="center" w:pos="2232"/>
                      <w:tab w:val="right" w:pos="446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tabs>
                      <w:tab w:val="center" w:pos="2232"/>
                      <w:tab w:val="right" w:pos="446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81CF3" w:rsidRPr="00F81CF3" w:rsidTr="0008189D">
              <w:trPr>
                <w:cantSplit/>
                <w:trHeight w:val="226"/>
              </w:trPr>
              <w:tc>
                <w:tcPr>
                  <w:tcW w:w="10923" w:type="dxa"/>
                  <w:gridSpan w:val="7"/>
                </w:tcPr>
                <w:p w:rsidR="00F81CF3" w:rsidRPr="00F81CF3" w:rsidRDefault="00F81CF3" w:rsidP="00F81CF3">
                  <w:pPr>
                    <w:tabs>
                      <w:tab w:val="center" w:pos="2232"/>
                      <w:tab w:val="right" w:pos="446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Библиотечный фонд (книгопечатная продукция)</w:t>
                  </w:r>
                </w:p>
              </w:tc>
            </w:tr>
            <w:tr w:rsidR="00F81CF3" w:rsidRPr="00F81CF3" w:rsidTr="0008189D">
              <w:trPr>
                <w:cantSplit/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Стандарт основного общего образования по образовательной области «Искусство» </w:t>
                  </w:r>
                </w:p>
              </w:tc>
              <w:tc>
                <w:tcPr>
                  <w:tcW w:w="132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2126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cantSplit/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Примерная программа основного общего образования по изобразительному искусству</w:t>
                  </w:r>
                </w:p>
              </w:tc>
              <w:tc>
                <w:tcPr>
                  <w:tcW w:w="132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2126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cantSplit/>
                <w:trHeight w:val="305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программы по изобразительному искусству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Изобразительное искусство: интегрированная программа: 1-4 классы</w:t>
                  </w:r>
                  <w:r w:rsidRPr="00F81C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/ Л.Г. Савенкова, Е.А. </w:t>
                  </w:r>
                  <w:proofErr w:type="spellStart"/>
                  <w:r w:rsidRPr="00F81C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Ермолинская</w:t>
                  </w:r>
                  <w:proofErr w:type="spellEnd"/>
                  <w:r w:rsidRPr="00F81C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. - 3-е изд. - М.: </w:t>
                  </w:r>
                  <w:proofErr w:type="spellStart"/>
                  <w:r w:rsidRPr="00F81C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Вентана-Граф</w:t>
                  </w:r>
                  <w:proofErr w:type="spellEnd"/>
                  <w:r w:rsidRPr="00F81C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, 2011. </w:t>
                  </w:r>
                </w:p>
              </w:tc>
              <w:tc>
                <w:tcPr>
                  <w:tcW w:w="132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2126" w:type="dxa"/>
                  <w:gridSpan w:val="2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cantSplit/>
                <w:trHeight w:val="2180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trHeight w:val="342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Учебники по изобразительному искусству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«Изобразительное искусство» 1-4 классы учебник для учащихся </w:t>
                  </w:r>
                  <w:proofErr w:type="spellStart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общеобразоват</w:t>
                  </w:r>
                  <w:proofErr w:type="spellEnd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учреждений.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Москва  Издательский центр «</w:t>
                  </w:r>
                  <w:proofErr w:type="spellStart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Вентана-Граф</w:t>
                  </w:r>
                  <w:proofErr w:type="spellEnd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32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2126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trHeight w:val="371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Рабочие тетради, </w:t>
                  </w: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2014г.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</w:t>
                  </w:r>
                </w:p>
              </w:tc>
              <w:tc>
                <w:tcPr>
                  <w:tcW w:w="2126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74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Методические пособия (рекомендации </w:t>
                  </w: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проведения уроков изобразительного искусства)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Изобразительное искусство. Учебники для уч. 5 – 8 </w:t>
                  </w:r>
                  <w:proofErr w:type="spell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 4 части.– Обнинск: Титул, 1999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Основы рисунка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Основы живописи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Основы композиции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 Словарь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Пьянкова Н.И.Изобразительное искусство в современной школе. - М.: Просвещение</w:t>
                  </w:r>
                </w:p>
              </w:tc>
              <w:tc>
                <w:tcPr>
                  <w:tcW w:w="132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2126" w:type="dxa"/>
                  <w:gridSpan w:val="2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1091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trHeight w:val="257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 журналы по искусству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«Изобразительное искусство в школе»,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«Юный Художник»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2126" w:type="dxa"/>
                  <w:gridSpan w:val="2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1158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trHeight w:val="343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Учебно-наглядные пособия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2126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  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40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</w:t>
                  </w: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Хрестоматии </w:t>
                  </w: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литературных произведений к урокам изобразительного искусства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Рябцев Ю.С. 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История русской культуры 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XI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XVII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вв.: </w:t>
                  </w:r>
                  <w:proofErr w:type="spell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хрестоматия</w:t>
                  </w: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.-</w:t>
                  </w:r>
                  <w:proofErr w:type="gram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</w:t>
                  </w:r>
                  <w:proofErr w:type="spell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spell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Владос</w:t>
                  </w:r>
                  <w:proofErr w:type="spell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2003.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Рябцев Ю.С. 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История русской культуры 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XI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XVII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вв.: </w:t>
                  </w:r>
                  <w:proofErr w:type="spell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хрестоматия</w:t>
                  </w: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.-</w:t>
                  </w:r>
                  <w:proofErr w:type="gram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</w:t>
                  </w:r>
                  <w:proofErr w:type="spell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spell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Владос</w:t>
                  </w:r>
                  <w:proofErr w:type="spell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2003.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Рябцев Ю.С.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История русской культуры 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XX</w:t>
                  </w: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в.: </w:t>
                  </w:r>
                  <w:proofErr w:type="spell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хрестоматия</w:t>
                  </w: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.-</w:t>
                  </w:r>
                  <w:proofErr w:type="gram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</w:t>
                  </w:r>
                  <w:proofErr w:type="spell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spell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Владос</w:t>
                  </w:r>
                  <w:proofErr w:type="spell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2003.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</w:t>
                  </w:r>
                </w:p>
              </w:tc>
              <w:tc>
                <w:tcPr>
                  <w:tcW w:w="2126" w:type="dxa"/>
                  <w:gridSpan w:val="2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4682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trHeight w:val="330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Энциклопедии по искусству,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справочные пособия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1.Популярная детская энциклопедия: «Я познаю мир»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2.Популярная художественная энциклопедия: Архитектура. Живопись. Скульптура. Графика. Декоративное искусство. / Гл. ред. В. М. Полевой. – М.: «Сов. Энциклопедия». Книга 2. </w:t>
                  </w: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М-Я</w:t>
                  </w:r>
                  <w:proofErr w:type="gram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.,1986.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3.Русская художественная культура: Учеб. Пособие для студ. – М.: </w:t>
                  </w:r>
                  <w:proofErr w:type="spell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Гуманит</w:t>
                  </w:r>
                  <w:proofErr w:type="spell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 Изд. Центр ВЛАДОС, 2002.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 w:val="restart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2126" w:type="dxa"/>
                  <w:gridSpan w:val="2"/>
                  <w:vMerge w:val="restart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6307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Альбомы по искусству</w:t>
                  </w:r>
                </w:p>
              </w:tc>
              <w:tc>
                <w:tcPr>
                  <w:tcW w:w="132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2126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Книги о художниках и художественных </w:t>
                  </w: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музеях</w:t>
                  </w:r>
                </w:p>
              </w:tc>
              <w:tc>
                <w:tcPr>
                  <w:tcW w:w="132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</w:t>
                  </w:r>
                </w:p>
              </w:tc>
              <w:tc>
                <w:tcPr>
                  <w:tcW w:w="2126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5,8 %</w:t>
                  </w:r>
                </w:p>
              </w:tc>
            </w:tr>
            <w:tr w:rsidR="00F81CF3" w:rsidRPr="00F81CF3" w:rsidTr="0008189D">
              <w:trPr>
                <w:trHeight w:val="497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Книги по стилям изобразительного искусства и архитектуры</w:t>
                  </w:r>
                </w:p>
              </w:tc>
              <w:tc>
                <w:tcPr>
                  <w:tcW w:w="132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2126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03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Словарь искусствоведческих терминов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Сокольникова Н. М. Изобразительное искусство. - Краткий словарь художественных терминов</w:t>
                  </w:r>
                </w:p>
              </w:tc>
              <w:tc>
                <w:tcPr>
                  <w:tcW w:w="1327" w:type="dxa"/>
                  <w:vMerge w:val="restart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126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5,8 %</w:t>
                  </w:r>
                </w:p>
              </w:tc>
            </w:tr>
            <w:tr w:rsidR="00F81CF3" w:rsidRPr="00F81CF3" w:rsidTr="0008189D">
              <w:trPr>
                <w:trHeight w:val="396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cantSplit/>
                <w:trHeight w:val="226"/>
              </w:trPr>
              <w:tc>
                <w:tcPr>
                  <w:tcW w:w="10923" w:type="dxa"/>
                  <w:gridSpan w:val="7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Печатные пособия</w:t>
                  </w:r>
                </w:p>
              </w:tc>
            </w:tr>
            <w:tr w:rsidR="00F81CF3" w:rsidRPr="00F81CF3" w:rsidTr="0008189D">
              <w:trPr>
                <w:trHeight w:val="303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Портреты русских и зарубежных художников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Альбом «Портреты русских и зарубежных художников»</w:t>
                  </w:r>
                </w:p>
              </w:tc>
              <w:tc>
                <w:tcPr>
                  <w:tcW w:w="1773" w:type="dxa"/>
                  <w:gridSpan w:val="2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1129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gridSpan w:val="2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9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cantSplit/>
                <w:trHeight w:val="358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Таблицы по </w:t>
                  </w:r>
                  <w:proofErr w:type="spellStart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цветоведению</w:t>
                  </w:r>
                  <w:proofErr w:type="spellEnd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перспективе, построению орнамента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Таблицы, электронные носители, настенный демонстрационный материал</w:t>
                  </w:r>
                </w:p>
              </w:tc>
              <w:tc>
                <w:tcPr>
                  <w:tcW w:w="1773" w:type="dxa"/>
                  <w:gridSpan w:val="2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cantSplit/>
                <w:trHeight w:val="1432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gridSpan w:val="2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9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cantSplit/>
                <w:trHeight w:val="359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Таблицы по стилям архитектуры, одежды, предметов быта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Электронные носители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gridSpan w:val="2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81CF3" w:rsidRPr="00F81CF3" w:rsidTr="0008189D">
              <w:trPr>
                <w:cantSplit/>
                <w:trHeight w:val="358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gridSpan w:val="2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9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cantSplit/>
                <w:trHeight w:val="358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Схемы по правилам рисования предметов, растений, деревьев, животных, птиц, человека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Таблицы, электронные носители, раздаточный материал</w:t>
                  </w:r>
                </w:p>
              </w:tc>
              <w:tc>
                <w:tcPr>
                  <w:tcW w:w="1773" w:type="dxa"/>
                  <w:gridSpan w:val="2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5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cantSplit/>
                <w:trHeight w:val="1075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gridSpan w:val="2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9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cantSplit/>
                <w:trHeight w:val="385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18.</w:t>
                  </w: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Таблицы по народным промыслам, русскому костюму, декоративно-прикладному искусству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Альбомы, таблицы</w:t>
                  </w: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81C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электронные носители, раздаточный материал</w:t>
                  </w:r>
                </w:p>
              </w:tc>
              <w:tc>
                <w:tcPr>
                  <w:tcW w:w="1773" w:type="dxa"/>
                  <w:gridSpan w:val="2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cantSplit/>
                <w:trHeight w:val="1047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gridSpan w:val="2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9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trHeight w:val="274"/>
              </w:trPr>
              <w:tc>
                <w:tcPr>
                  <w:tcW w:w="497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2544" w:type="dxa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Дидактический раздаточный материал: карточки по художественной грамоте</w:t>
                  </w:r>
                </w:p>
              </w:tc>
              <w:tc>
                <w:tcPr>
                  <w:tcW w:w="1773" w:type="dxa"/>
                  <w:gridSpan w:val="2"/>
                  <w:vMerge w:val="restart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gridAfter w:val="3"/>
                <w:wAfter w:w="6110" w:type="dxa"/>
                <w:trHeight w:val="443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gridSpan w:val="2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gridAfter w:val="3"/>
                <w:wAfter w:w="6110" w:type="dxa"/>
                <w:trHeight w:val="443"/>
              </w:trPr>
              <w:tc>
                <w:tcPr>
                  <w:tcW w:w="497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gridSpan w:val="2"/>
                  <w:vMerge/>
                  <w:vAlign w:val="center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Мультимедийные обучающие художественные программы Электронные учебники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Электронные библиотеки по искусству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Игровые художественные компьютерные программы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cantSplit/>
                <w:trHeight w:val="226"/>
              </w:trPr>
              <w:tc>
                <w:tcPr>
                  <w:tcW w:w="10923" w:type="dxa"/>
                  <w:gridSpan w:val="7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Технические средства обучения (ТСО)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центр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CD/</w:t>
                  </w: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DVD-проигрыватели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Видеомагнитофон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 компьютер с художественным программным обеспечением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Слайд проектор 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Мультимедиа проектор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Аудиторная доска с магнитной поверхностью и набором приспособлений для крепления таблиц и репродукций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Экран (на штативе </w:t>
                  </w: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или навесной)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249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Фотоаппарат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Графический планшет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cantSplit/>
                <w:trHeight w:val="226"/>
              </w:trPr>
              <w:tc>
                <w:tcPr>
                  <w:tcW w:w="10923" w:type="dxa"/>
                  <w:gridSpan w:val="7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Экранно-звуковые пособия</w:t>
                  </w:r>
                </w:p>
              </w:tc>
            </w:tr>
            <w:tr w:rsidR="00F81CF3" w:rsidRPr="00F81CF3" w:rsidTr="0008189D">
              <w:trPr>
                <w:trHeight w:val="832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Аудиозаписи по музыке и литературным произведениям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Видеофильмы: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памятникам архитектуры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художественным музеям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видам изобразительного искусства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творчеству отдельных художников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народным промыслам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декоративно-прикладному искусству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художественным технологиям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cantSplit/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Презентации на </w:t>
                  </w: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CD</w:t>
                  </w: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</w:t>
                  </w: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DVD</w:t>
                  </w: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дисках: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 видам </w:t>
                  </w: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изобразительных</w:t>
                  </w:r>
                  <w:proofErr w:type="gramEnd"/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пластических)  искусств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 жанрам </w:t>
                  </w: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изобразительных</w:t>
                  </w:r>
                  <w:proofErr w:type="gramEnd"/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 памятникам архитектуры 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России и мира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 стилям и направлениям </w:t>
                  </w: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искусстве</w:t>
                  </w:r>
                  <w:proofErr w:type="gramEnd"/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народным промыслам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по декоративно-прикладному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искусству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творчеству художников</w:t>
                  </w:r>
                </w:p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cantSplit/>
                <w:trHeight w:val="226"/>
              </w:trPr>
              <w:tc>
                <w:tcPr>
                  <w:tcW w:w="10923" w:type="dxa"/>
                  <w:gridSpan w:val="7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 Учебно-практическое оборудование</w:t>
                  </w:r>
                </w:p>
              </w:tc>
            </w:tr>
            <w:tr w:rsidR="00F81CF3" w:rsidRPr="00F81CF3" w:rsidTr="0008189D">
              <w:trPr>
                <w:trHeight w:val="369"/>
              </w:trPr>
              <w:tc>
                <w:tcPr>
                  <w:tcW w:w="497" w:type="dxa"/>
                  <w:tcBorders>
                    <w:top w:val="nil"/>
                  </w:tcBorders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37.</w:t>
                  </w:r>
                </w:p>
              </w:tc>
              <w:tc>
                <w:tcPr>
                  <w:tcW w:w="2544" w:type="dxa"/>
                  <w:tcBorders>
                    <w:top w:val="nil"/>
                  </w:tcBorders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Мольберты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74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Настольные скульптурные станки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30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Комплекты резцов для линогравюры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30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Конструкторы для моделирования архитектурных сооружений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414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Краски  акварельные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F81CF3" w:rsidRPr="00F81CF3" w:rsidTr="0008189D">
              <w:trPr>
                <w:trHeight w:val="330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Краски гуашевые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5,8 %</w:t>
                  </w:r>
                </w:p>
              </w:tc>
            </w:tr>
            <w:tr w:rsidR="00F81CF3" w:rsidRPr="00F81CF3" w:rsidTr="0008189D">
              <w:trPr>
                <w:trHeight w:val="330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Краска офортная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85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Валик для накатывания офортной краски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87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Тушь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30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Ручки с перьями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85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 А3, А</w:t>
                  </w: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330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цветная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385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Фломастеры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Восковые мелки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5,8 %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Пастель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85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Сангина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Уголь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Кисти беличьи  № 5, 10, 20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Кисти щетина № 3, 10, 13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85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Емкости для воды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330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Стеки (набор)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03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Пластилин / глина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414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329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Рамы для оформления работ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85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Подставки для натуры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cantSplit/>
                <w:trHeight w:val="226"/>
              </w:trPr>
              <w:tc>
                <w:tcPr>
                  <w:tcW w:w="10923" w:type="dxa"/>
                  <w:gridSpan w:val="7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 Модели и натурный фонд</w:t>
                  </w:r>
                </w:p>
              </w:tc>
            </w:tr>
            <w:tr w:rsidR="00F81CF3" w:rsidRPr="00F81CF3" w:rsidTr="0008189D">
              <w:trPr>
                <w:trHeight w:val="682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Муляжи фруктов (комплект)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5,8 %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Муляжи овощей (комплект)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5,8 %</w:t>
                  </w:r>
                </w:p>
              </w:tc>
            </w:tr>
            <w:tr w:rsidR="00F81CF3" w:rsidRPr="00F81CF3" w:rsidTr="0008189D">
              <w:trPr>
                <w:trHeight w:val="330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Гербарии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226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65.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декоративно-прикладного искусства и народных промыслов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Гипсовые геометрические тела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Гипсовые орнаменты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30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Маски античных голов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Античные головы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Обрубовочная</w:t>
                  </w:r>
                  <w:proofErr w:type="spellEnd"/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голова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249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Модуль фигуры человека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Капители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85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Керамические изделия (вазы, кринки и др.)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11%</w:t>
                  </w:r>
                </w:p>
              </w:tc>
            </w:tr>
            <w:tr w:rsidR="00F81CF3" w:rsidRPr="00F81CF3" w:rsidTr="0008189D">
              <w:trPr>
                <w:trHeight w:val="385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Драпировки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85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Предметы быта (кофейники, бидоны, блюдо, самовары, подносы и др.)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</w:tr>
            <w:tr w:rsidR="00F81CF3" w:rsidRPr="00F81CF3" w:rsidTr="0008189D">
              <w:trPr>
                <w:cantSplit/>
                <w:trHeight w:val="605"/>
              </w:trPr>
              <w:tc>
                <w:tcPr>
                  <w:tcW w:w="10923" w:type="dxa"/>
                  <w:gridSpan w:val="7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 Игры и игрушки</w:t>
                  </w:r>
                </w:p>
              </w:tc>
            </w:tr>
            <w:tr w:rsidR="00F81CF3" w:rsidRPr="00F81CF3" w:rsidTr="0008189D">
              <w:trPr>
                <w:trHeight w:val="329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Конструкторы 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28 %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Театральные куклы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Маски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cantSplit/>
                <w:trHeight w:val="330"/>
              </w:trPr>
              <w:tc>
                <w:tcPr>
                  <w:tcW w:w="10923" w:type="dxa"/>
                  <w:gridSpan w:val="7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 Специализированная учебная мебель</w:t>
                  </w:r>
                </w:p>
              </w:tc>
            </w:tr>
            <w:tr w:rsidR="00F81CF3" w:rsidRPr="00F81CF3" w:rsidTr="0008189D">
              <w:trPr>
                <w:trHeight w:val="414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Столы рисовальные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330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Стулья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187%</w:t>
                  </w:r>
                </w:p>
              </w:tc>
            </w:tr>
            <w:tr w:rsidR="00F81CF3" w:rsidRPr="00F81CF3" w:rsidTr="0008189D">
              <w:trPr>
                <w:trHeight w:val="358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Стулья брезентовые складные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715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Стеллажи для книг и оборудования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F81CF3" w:rsidRPr="00F81CF3" w:rsidTr="0008189D">
              <w:trPr>
                <w:trHeight w:val="715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Мебель для проекционного оборудования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F81CF3" w:rsidRPr="00F81CF3" w:rsidTr="0008189D">
              <w:trPr>
                <w:trHeight w:val="715"/>
              </w:trPr>
              <w:tc>
                <w:tcPr>
                  <w:tcW w:w="497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84.</w:t>
                  </w:r>
                </w:p>
              </w:tc>
              <w:tc>
                <w:tcPr>
                  <w:tcW w:w="2544" w:type="dxa"/>
                </w:tcPr>
                <w:p w:rsidR="00F81CF3" w:rsidRPr="00F81CF3" w:rsidRDefault="00F81CF3" w:rsidP="00F8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Мебель для хранения таблиц и плакатов.</w:t>
                  </w:r>
                </w:p>
              </w:tc>
              <w:tc>
                <w:tcPr>
                  <w:tcW w:w="1773" w:type="dxa"/>
                  <w:gridSpan w:val="2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679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0" w:type="dxa"/>
                </w:tcPr>
                <w:p w:rsidR="00F81CF3" w:rsidRPr="00F81CF3" w:rsidRDefault="00F81CF3" w:rsidP="00F81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F81CF3" w:rsidRPr="00F81CF3" w:rsidRDefault="00F81CF3" w:rsidP="00F8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F3" w:rsidRPr="00F81CF3" w:rsidRDefault="00F81CF3" w:rsidP="00F8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CF3" w:rsidRPr="00F81CF3" w:rsidRDefault="00F81CF3" w:rsidP="00F8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CF3" w:rsidRPr="00F81CF3" w:rsidRDefault="00F81CF3" w:rsidP="00F8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8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81CF3" w:rsidRPr="00F81CF3" w:rsidRDefault="00F81CF3" w:rsidP="00F8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  <w:p w:rsidR="00F81CF3" w:rsidRPr="00F81CF3" w:rsidRDefault="00F81CF3" w:rsidP="00F8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F3" w:rsidRPr="008B65FC" w:rsidRDefault="00F81CF3" w:rsidP="00653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290" w:rsidRPr="008B65FC" w:rsidRDefault="00653290" w:rsidP="00F81CF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Pr="008B65FC" w:rsidRDefault="00653290" w:rsidP="00653290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653290" w:rsidRDefault="00653290" w:rsidP="00653290">
      <w:pPr>
        <w:ind w:left="-142" w:right="-426"/>
        <w:jc w:val="center"/>
      </w:pPr>
    </w:p>
    <w:sectPr w:rsidR="00653290" w:rsidSect="00A1749A">
      <w:pgSz w:w="11906" w:h="16838"/>
      <w:pgMar w:top="568" w:right="424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AC" w:rsidRDefault="005C74AC" w:rsidP="008C3226">
      <w:pPr>
        <w:spacing w:after="0" w:line="240" w:lineRule="auto"/>
      </w:pPr>
      <w:r>
        <w:separator/>
      </w:r>
    </w:p>
  </w:endnote>
  <w:endnote w:type="continuationSeparator" w:id="0">
    <w:p w:rsidR="005C74AC" w:rsidRDefault="005C74AC" w:rsidP="008C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AC" w:rsidRDefault="005C74AC" w:rsidP="008C3226">
      <w:pPr>
        <w:spacing w:after="0" w:line="240" w:lineRule="auto"/>
      </w:pPr>
      <w:r>
        <w:separator/>
      </w:r>
    </w:p>
  </w:footnote>
  <w:footnote w:type="continuationSeparator" w:id="0">
    <w:p w:rsidR="005C74AC" w:rsidRDefault="005C74AC" w:rsidP="008C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6C5E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9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8"/>
    <w:lvl w:ilvl="0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9"/>
    <w:multiLevelType w:val="singleLevel"/>
    <w:tmpl w:val="00000009"/>
    <w:name w:val="WW8Num19"/>
    <w:lvl w:ilvl="0">
      <w:start w:val="2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  <w:i/>
        <w:sz w:val="24"/>
      </w:rPr>
    </w:lvl>
  </w:abstractNum>
  <w:abstractNum w:abstractNumId="10">
    <w:nsid w:val="0000000A"/>
    <w:multiLevelType w:val="singleLevel"/>
    <w:tmpl w:val="0000000A"/>
    <w:name w:val="WW8Num20"/>
    <w:lvl w:ilvl="0">
      <w:start w:val="1"/>
      <w:numFmt w:val="decimal"/>
      <w:lvlText w:val="%1)"/>
      <w:lvlJc w:val="left"/>
      <w:pPr>
        <w:tabs>
          <w:tab w:val="num" w:pos="671"/>
        </w:tabs>
        <w:ind w:left="180" w:firstLine="720"/>
      </w:pPr>
    </w:lvl>
  </w:abstractNum>
  <w:abstractNum w:abstractNumId="11">
    <w:nsid w:val="0000000B"/>
    <w:multiLevelType w:val="singleLevel"/>
    <w:tmpl w:val="0000000B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2866547"/>
    <w:multiLevelType w:val="hybridMultilevel"/>
    <w:tmpl w:val="1DAA6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23C45"/>
    <w:multiLevelType w:val="hybridMultilevel"/>
    <w:tmpl w:val="AFE8D7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8267C9"/>
    <w:multiLevelType w:val="hybridMultilevel"/>
    <w:tmpl w:val="8A183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391E12"/>
    <w:multiLevelType w:val="multilevel"/>
    <w:tmpl w:val="99E20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E015E1"/>
    <w:multiLevelType w:val="hybridMultilevel"/>
    <w:tmpl w:val="34F038B8"/>
    <w:lvl w:ilvl="0" w:tplc="3386FF48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B632DF3"/>
    <w:multiLevelType w:val="hybridMultilevel"/>
    <w:tmpl w:val="393892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513103"/>
    <w:multiLevelType w:val="hybridMultilevel"/>
    <w:tmpl w:val="00A2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73E18"/>
    <w:multiLevelType w:val="hybridMultilevel"/>
    <w:tmpl w:val="C3342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81D4C"/>
    <w:multiLevelType w:val="hybridMultilevel"/>
    <w:tmpl w:val="2C643D1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C3109"/>
    <w:multiLevelType w:val="hybridMultilevel"/>
    <w:tmpl w:val="D070F3CA"/>
    <w:lvl w:ilvl="0" w:tplc="0F3E3E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3194718"/>
    <w:multiLevelType w:val="hybridMultilevel"/>
    <w:tmpl w:val="73B0B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9F3611"/>
    <w:multiLevelType w:val="hybridMultilevel"/>
    <w:tmpl w:val="B74A1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C215D2"/>
    <w:multiLevelType w:val="hybridMultilevel"/>
    <w:tmpl w:val="85AA6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A647C2"/>
    <w:multiLevelType w:val="hybridMultilevel"/>
    <w:tmpl w:val="41500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70A82"/>
    <w:multiLevelType w:val="hybridMultilevel"/>
    <w:tmpl w:val="34D8CD62"/>
    <w:lvl w:ilvl="0" w:tplc="E7FA142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A53588"/>
    <w:multiLevelType w:val="hybridMultilevel"/>
    <w:tmpl w:val="B2260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7F71D6"/>
    <w:multiLevelType w:val="hybridMultilevel"/>
    <w:tmpl w:val="11C0367E"/>
    <w:lvl w:ilvl="0" w:tplc="A91C3A4E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99CC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2802051"/>
    <w:multiLevelType w:val="hybridMultilevel"/>
    <w:tmpl w:val="0374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47B59"/>
    <w:multiLevelType w:val="hybridMultilevel"/>
    <w:tmpl w:val="765ABBCE"/>
    <w:lvl w:ilvl="0" w:tplc="28CC6B86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0786D93"/>
    <w:multiLevelType w:val="hybridMultilevel"/>
    <w:tmpl w:val="5E64B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781A14"/>
    <w:multiLevelType w:val="multilevel"/>
    <w:tmpl w:val="5F6876F0"/>
    <w:lvl w:ilvl="0">
      <w:start w:val="1"/>
      <w:numFmt w:val="bullet"/>
      <w:pStyle w:val="1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34">
    <w:nsid w:val="74DE46A4"/>
    <w:multiLevelType w:val="hybridMultilevel"/>
    <w:tmpl w:val="A198E48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2101D"/>
    <w:multiLevelType w:val="hybridMultilevel"/>
    <w:tmpl w:val="4490D72A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6">
    <w:nsid w:val="7E5E3D23"/>
    <w:multiLevelType w:val="hybridMultilevel"/>
    <w:tmpl w:val="5A3C1E7A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20"/>
  </w:num>
  <w:num w:numId="8">
    <w:abstractNumId w:val="2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Century Schoolbook" w:hAnsi="Century Schoolbook" w:hint="default"/>
        </w:rPr>
      </w:lvl>
    </w:lvlOverride>
  </w:num>
  <w:num w:numId="12">
    <w:abstractNumId w:val="30"/>
  </w:num>
  <w:num w:numId="13">
    <w:abstractNumId w:val="21"/>
  </w:num>
  <w:num w:numId="14">
    <w:abstractNumId w:val="34"/>
  </w:num>
  <w:num w:numId="15">
    <w:abstractNumId w:val="36"/>
  </w:num>
  <w:num w:numId="16">
    <w:abstractNumId w:val="25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Sylfaen" w:hAnsi="Sylfae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Sylfaen" w:hAnsi="Sylfae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Constantia" w:hAnsi="Constantia" w:hint="default"/>
        </w:rPr>
      </w:lvl>
    </w:lvlOverride>
  </w:num>
  <w:num w:numId="20">
    <w:abstractNumId w:val="18"/>
  </w:num>
  <w:num w:numId="21">
    <w:abstractNumId w:val="35"/>
  </w:num>
  <w:num w:numId="22">
    <w:abstractNumId w:val="28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Book Antiqua" w:hAnsi="Book Antiqua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Book Antiqua" w:hAnsi="Book Antiqua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Book Antiqua" w:hAnsi="Book Antiqua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Book Antiqua" w:hAnsi="Book Antiqua" w:hint="default"/>
        </w:rPr>
      </w:lvl>
    </w:lvlOverride>
  </w:num>
  <w:num w:numId="27">
    <w:abstractNumId w:val="1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9"/>
  </w:num>
  <w:num w:numId="38">
    <w:abstractNumId w:val="10"/>
  </w:num>
  <w:num w:numId="39">
    <w:abstractNumId w:val="11"/>
  </w:num>
  <w:num w:numId="40">
    <w:abstractNumId w:val="12"/>
  </w:num>
  <w:num w:numId="41">
    <w:abstractNumId w:val="29"/>
  </w:num>
  <w:num w:numId="42">
    <w:abstractNumId w:val="31"/>
  </w:num>
  <w:num w:numId="43">
    <w:abstractNumId w:val="22"/>
  </w:num>
  <w:num w:numId="44">
    <w:abstractNumId w:val="17"/>
  </w:num>
  <w:num w:numId="45">
    <w:abstractNumId w:val="27"/>
  </w:num>
  <w:num w:numId="46">
    <w:abstractNumId w:val="23"/>
  </w:num>
  <w:num w:numId="47">
    <w:abstractNumId w:val="15"/>
  </w:num>
  <w:num w:numId="48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C3226"/>
    <w:rsid w:val="00076F19"/>
    <w:rsid w:val="0008189D"/>
    <w:rsid w:val="000A13C4"/>
    <w:rsid w:val="00165AC3"/>
    <w:rsid w:val="001F71CD"/>
    <w:rsid w:val="00207759"/>
    <w:rsid w:val="00235FE2"/>
    <w:rsid w:val="00293315"/>
    <w:rsid w:val="0039365D"/>
    <w:rsid w:val="003F2EDD"/>
    <w:rsid w:val="0049745D"/>
    <w:rsid w:val="004A6DDA"/>
    <w:rsid w:val="005C74AC"/>
    <w:rsid w:val="005E1B21"/>
    <w:rsid w:val="00653290"/>
    <w:rsid w:val="006F6845"/>
    <w:rsid w:val="007055CF"/>
    <w:rsid w:val="0072611F"/>
    <w:rsid w:val="007345D5"/>
    <w:rsid w:val="007B6D4B"/>
    <w:rsid w:val="007D5ED1"/>
    <w:rsid w:val="008147D1"/>
    <w:rsid w:val="008B65FC"/>
    <w:rsid w:val="008C3226"/>
    <w:rsid w:val="008D78D5"/>
    <w:rsid w:val="00990E97"/>
    <w:rsid w:val="009D2075"/>
    <w:rsid w:val="00A1749A"/>
    <w:rsid w:val="00A36D6B"/>
    <w:rsid w:val="00A753FE"/>
    <w:rsid w:val="00A86CD5"/>
    <w:rsid w:val="00B15009"/>
    <w:rsid w:val="00B42F42"/>
    <w:rsid w:val="00CB4EFA"/>
    <w:rsid w:val="00D050F1"/>
    <w:rsid w:val="00D76428"/>
    <w:rsid w:val="00E31D5B"/>
    <w:rsid w:val="00E46FEB"/>
    <w:rsid w:val="00F40E2B"/>
    <w:rsid w:val="00F81CF3"/>
    <w:rsid w:val="00F9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15"/>
  </w:style>
  <w:style w:type="paragraph" w:styleId="1">
    <w:name w:val="heading 1"/>
    <w:basedOn w:val="a"/>
    <w:next w:val="a"/>
    <w:link w:val="10"/>
    <w:qFormat/>
    <w:rsid w:val="00F40E2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F40E2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40E2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40E2B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5">
    <w:name w:val="heading 5"/>
    <w:basedOn w:val="a"/>
    <w:next w:val="a"/>
    <w:link w:val="50"/>
    <w:qFormat/>
    <w:rsid w:val="00F40E2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6">
    <w:name w:val="heading 6"/>
    <w:basedOn w:val="a"/>
    <w:next w:val="a"/>
    <w:link w:val="60"/>
    <w:qFormat/>
    <w:rsid w:val="00F40E2B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40E2B"/>
    <w:pPr>
      <w:keepNext/>
      <w:numPr>
        <w:ilvl w:val="6"/>
        <w:numId w:val="1"/>
      </w:numPr>
      <w:suppressAutoHyphens/>
      <w:spacing w:after="0" w:line="240" w:lineRule="auto"/>
      <w:ind w:left="360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40E2B"/>
    <w:pPr>
      <w:keepNext/>
      <w:numPr>
        <w:ilvl w:val="7"/>
        <w:numId w:val="1"/>
      </w:numPr>
      <w:suppressAutoHyphens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40E2B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C3226"/>
  </w:style>
  <w:style w:type="paragraph" w:styleId="a5">
    <w:name w:val="footer"/>
    <w:basedOn w:val="a"/>
    <w:link w:val="a6"/>
    <w:unhideWhenUsed/>
    <w:rsid w:val="008C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C3226"/>
  </w:style>
  <w:style w:type="table" w:customStyle="1" w:styleId="11">
    <w:name w:val="Сетка таблицы1"/>
    <w:basedOn w:val="a1"/>
    <w:next w:val="a7"/>
    <w:uiPriority w:val="59"/>
    <w:rsid w:val="00F40E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4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40E2B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F40E2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40E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40E2B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rsid w:val="00F40E2B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F40E2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40E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40E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40E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2">
    <w:name w:val="Нет списка1"/>
    <w:next w:val="a2"/>
    <w:semiHidden/>
    <w:rsid w:val="00F40E2B"/>
  </w:style>
  <w:style w:type="paragraph" w:styleId="a8">
    <w:name w:val="List Paragraph"/>
    <w:basedOn w:val="a"/>
    <w:qFormat/>
    <w:rsid w:val="00F40E2B"/>
    <w:pPr>
      <w:widowControl w:val="0"/>
      <w:suppressAutoHyphens/>
      <w:ind w:left="720"/>
    </w:pPr>
    <w:rPr>
      <w:rFonts w:ascii="Calibri" w:eastAsia="Calibri" w:hAnsi="Calibri" w:cs="Times New Roman"/>
      <w:kern w:val="1"/>
    </w:rPr>
  </w:style>
  <w:style w:type="paragraph" w:customStyle="1" w:styleId="Zag3">
    <w:name w:val="Zag_3"/>
    <w:basedOn w:val="a"/>
    <w:rsid w:val="00F40E2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Style6">
    <w:name w:val="Style6"/>
    <w:basedOn w:val="a"/>
    <w:rsid w:val="00F40E2B"/>
    <w:pPr>
      <w:widowControl w:val="0"/>
      <w:autoSpaceDE w:val="0"/>
      <w:autoSpaceDN w:val="0"/>
      <w:adjustRightInd w:val="0"/>
      <w:spacing w:after="0" w:line="245" w:lineRule="exact"/>
      <w:ind w:hanging="16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40E2B"/>
    <w:pPr>
      <w:widowControl w:val="0"/>
      <w:autoSpaceDE w:val="0"/>
      <w:autoSpaceDN w:val="0"/>
      <w:adjustRightInd w:val="0"/>
      <w:spacing w:after="0" w:line="238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">
    <w:name w:val="Font Style17"/>
    <w:rsid w:val="00F40E2B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8">
    <w:name w:val="Font Style18"/>
    <w:rsid w:val="00F40E2B"/>
    <w:rPr>
      <w:rFonts w:ascii="Century Schoolbook" w:hAnsi="Century Schoolbook" w:cs="Century Schoolbook"/>
      <w:sz w:val="18"/>
      <w:szCs w:val="18"/>
    </w:rPr>
  </w:style>
  <w:style w:type="character" w:customStyle="1" w:styleId="FontStyle32">
    <w:name w:val="Font Style32"/>
    <w:rsid w:val="00F40E2B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">
    <w:name w:val="Style1"/>
    <w:basedOn w:val="a"/>
    <w:rsid w:val="00F40E2B"/>
    <w:pPr>
      <w:widowControl w:val="0"/>
      <w:autoSpaceDE w:val="0"/>
      <w:autoSpaceDN w:val="0"/>
      <w:adjustRightInd w:val="0"/>
      <w:spacing w:after="0" w:line="215" w:lineRule="exact"/>
      <w:ind w:firstLine="355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40E2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40E2B"/>
    <w:pPr>
      <w:widowControl w:val="0"/>
      <w:autoSpaceDE w:val="0"/>
      <w:autoSpaceDN w:val="0"/>
      <w:adjustRightInd w:val="0"/>
      <w:spacing w:after="0" w:line="237" w:lineRule="exact"/>
      <w:ind w:hanging="13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rsid w:val="00F40E2B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rsid w:val="00F40E2B"/>
    <w:rPr>
      <w:rFonts w:ascii="Georgia" w:hAnsi="Georgia" w:cs="Georgia"/>
      <w:b/>
      <w:bCs/>
      <w:spacing w:val="10"/>
      <w:sz w:val="10"/>
      <w:szCs w:val="10"/>
    </w:rPr>
  </w:style>
  <w:style w:type="character" w:customStyle="1" w:styleId="FontStyle15">
    <w:name w:val="Font Style15"/>
    <w:rsid w:val="00F40E2B"/>
    <w:rPr>
      <w:rFonts w:ascii="Times New Roman" w:hAnsi="Times New Roman" w:cs="Times New Roman"/>
      <w:b/>
      <w:bCs/>
      <w:w w:val="60"/>
      <w:sz w:val="16"/>
      <w:szCs w:val="16"/>
    </w:rPr>
  </w:style>
  <w:style w:type="character" w:customStyle="1" w:styleId="FontStyle16">
    <w:name w:val="Font Style16"/>
    <w:rsid w:val="00F40E2B"/>
    <w:rPr>
      <w:rFonts w:ascii="Georgia" w:hAnsi="Georgia" w:cs="Georgia"/>
      <w:spacing w:val="40"/>
      <w:sz w:val="8"/>
      <w:szCs w:val="8"/>
    </w:rPr>
  </w:style>
  <w:style w:type="character" w:customStyle="1" w:styleId="FontStyle19">
    <w:name w:val="Font Style19"/>
    <w:rsid w:val="00F40E2B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0">
    <w:name w:val="Font Style20"/>
    <w:rsid w:val="00F40E2B"/>
    <w:rPr>
      <w:rFonts w:ascii="Century Schoolbook" w:hAnsi="Century Schoolbook" w:cs="Century Schoolbook"/>
      <w:spacing w:val="20"/>
      <w:sz w:val="14"/>
      <w:szCs w:val="14"/>
    </w:rPr>
  </w:style>
  <w:style w:type="character" w:customStyle="1" w:styleId="FontStyle21">
    <w:name w:val="Font Style21"/>
    <w:rsid w:val="00F40E2B"/>
    <w:rPr>
      <w:rFonts w:ascii="Century Schoolbook" w:hAnsi="Century Schoolbook" w:cs="Century Schoolbook"/>
      <w:sz w:val="18"/>
      <w:szCs w:val="18"/>
    </w:rPr>
  </w:style>
  <w:style w:type="character" w:customStyle="1" w:styleId="FontStyle11">
    <w:name w:val="Font Style11"/>
    <w:rsid w:val="00F40E2B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3">
    <w:name w:val="Style3"/>
    <w:basedOn w:val="a"/>
    <w:rsid w:val="00F40E2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40E2B"/>
    <w:pPr>
      <w:widowControl w:val="0"/>
      <w:autoSpaceDE w:val="0"/>
      <w:autoSpaceDN w:val="0"/>
      <w:adjustRightInd w:val="0"/>
      <w:spacing w:after="0" w:line="240" w:lineRule="exact"/>
      <w:ind w:hanging="14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F40E2B"/>
    <w:rPr>
      <w:rFonts w:ascii="Century Schoolbook" w:hAnsi="Century Schoolbook" w:cs="Century Schoolbook"/>
      <w:spacing w:val="10"/>
      <w:sz w:val="14"/>
      <w:szCs w:val="14"/>
    </w:rPr>
  </w:style>
  <w:style w:type="paragraph" w:styleId="21">
    <w:name w:val="Body Text 2"/>
    <w:basedOn w:val="a"/>
    <w:link w:val="22"/>
    <w:rsid w:val="00F40E2B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F40E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qFormat/>
    <w:rsid w:val="00F40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F40E2B"/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F40E2B"/>
    <w:pPr>
      <w:widowControl w:val="0"/>
      <w:autoSpaceDE w:val="0"/>
      <w:autoSpaceDN w:val="0"/>
      <w:adjustRightInd w:val="0"/>
      <w:spacing w:after="0" w:line="239" w:lineRule="exact"/>
      <w:ind w:firstLine="326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40E2B"/>
    <w:pPr>
      <w:widowControl w:val="0"/>
      <w:autoSpaceDE w:val="0"/>
      <w:autoSpaceDN w:val="0"/>
      <w:adjustRightInd w:val="0"/>
      <w:spacing w:after="0" w:line="242" w:lineRule="exact"/>
      <w:ind w:firstLine="10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40E2B"/>
    <w:pPr>
      <w:widowControl w:val="0"/>
      <w:autoSpaceDE w:val="0"/>
      <w:autoSpaceDN w:val="0"/>
      <w:adjustRightInd w:val="0"/>
      <w:spacing w:after="0" w:line="240" w:lineRule="exact"/>
      <w:ind w:firstLine="163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2">
    <w:name w:val="Font Style22"/>
    <w:rsid w:val="00F40E2B"/>
    <w:rPr>
      <w:rFonts w:ascii="Lucida Sans Unicode" w:hAnsi="Lucida Sans Unicode" w:cs="Lucida Sans Unicode"/>
      <w:b/>
      <w:bCs/>
      <w:spacing w:val="70"/>
      <w:sz w:val="8"/>
      <w:szCs w:val="8"/>
    </w:rPr>
  </w:style>
  <w:style w:type="character" w:customStyle="1" w:styleId="FontStyle23">
    <w:name w:val="Font Style23"/>
    <w:rsid w:val="00F40E2B"/>
    <w:rPr>
      <w:rFonts w:ascii="Lucida Sans Unicode" w:hAnsi="Lucida Sans Unicode" w:cs="Lucida Sans Unicode"/>
      <w:spacing w:val="20"/>
      <w:sz w:val="12"/>
      <w:szCs w:val="12"/>
    </w:rPr>
  </w:style>
  <w:style w:type="character" w:customStyle="1" w:styleId="FontStyle24">
    <w:name w:val="Font Style24"/>
    <w:rsid w:val="00F40E2B"/>
    <w:rPr>
      <w:rFonts w:ascii="Palatino Linotype" w:hAnsi="Palatino Linotype" w:cs="Palatino Linotype"/>
      <w:sz w:val="20"/>
      <w:szCs w:val="20"/>
    </w:rPr>
  </w:style>
  <w:style w:type="character" w:customStyle="1" w:styleId="FontStyle25">
    <w:name w:val="Font Style25"/>
    <w:rsid w:val="00F40E2B"/>
    <w:rPr>
      <w:rFonts w:ascii="Palatino Linotype" w:hAnsi="Palatino Linotype" w:cs="Palatino Linotype"/>
      <w:smallCaps/>
      <w:sz w:val="12"/>
      <w:szCs w:val="12"/>
    </w:rPr>
  </w:style>
  <w:style w:type="paragraph" w:customStyle="1" w:styleId="Default">
    <w:name w:val="Default"/>
    <w:rsid w:val="00F40E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rsid w:val="00F40E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40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F40E2B"/>
    <w:rPr>
      <w:b/>
      <w:bCs/>
    </w:rPr>
  </w:style>
  <w:style w:type="character" w:styleId="ae">
    <w:name w:val="Hyperlink"/>
    <w:rsid w:val="00F40E2B"/>
    <w:rPr>
      <w:color w:val="0000FF"/>
      <w:u w:val="single"/>
    </w:rPr>
  </w:style>
  <w:style w:type="paragraph" w:customStyle="1" w:styleId="acxsplast">
    <w:name w:val="acxsplast"/>
    <w:basedOn w:val="a"/>
    <w:rsid w:val="00F4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4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F40E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F40E2B"/>
  </w:style>
  <w:style w:type="paragraph" w:styleId="af">
    <w:name w:val="Document Map"/>
    <w:basedOn w:val="a"/>
    <w:link w:val="af0"/>
    <w:rsid w:val="00F40E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rsid w:val="00F40E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big">
    <w:name w:val="zag_big"/>
    <w:basedOn w:val="a"/>
    <w:rsid w:val="00F40E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23">
    <w:name w:val="Заголовок №2_"/>
    <w:link w:val="210"/>
    <w:rsid w:val="00F40E2B"/>
    <w:rPr>
      <w:rFonts w:ascii="Sylfaen" w:hAnsi="Sylfaen"/>
      <w:sz w:val="28"/>
      <w:szCs w:val="28"/>
      <w:shd w:val="clear" w:color="auto" w:fill="FFFFFF"/>
    </w:rPr>
  </w:style>
  <w:style w:type="character" w:customStyle="1" w:styleId="af1">
    <w:name w:val="Основной текст + Полужирный"/>
    <w:rsid w:val="00F40E2B"/>
    <w:rPr>
      <w:rFonts w:ascii="Sylfaen" w:hAnsi="Sylfaen"/>
      <w:b/>
      <w:bCs/>
      <w:lang w:bidi="ar-SA"/>
    </w:rPr>
  </w:style>
  <w:style w:type="paragraph" w:customStyle="1" w:styleId="210">
    <w:name w:val="Заголовок №21"/>
    <w:basedOn w:val="a"/>
    <w:link w:val="23"/>
    <w:rsid w:val="00F40E2B"/>
    <w:pPr>
      <w:shd w:val="clear" w:color="auto" w:fill="FFFFFF"/>
      <w:spacing w:after="180" w:line="317" w:lineRule="exact"/>
      <w:outlineLvl w:val="1"/>
    </w:pPr>
    <w:rPr>
      <w:rFonts w:ascii="Sylfaen" w:hAnsi="Sylfaen"/>
      <w:sz w:val="28"/>
      <w:szCs w:val="28"/>
    </w:rPr>
  </w:style>
  <w:style w:type="character" w:customStyle="1" w:styleId="14">
    <w:name w:val="Заголовок №1_"/>
    <w:link w:val="15"/>
    <w:rsid w:val="00F40E2B"/>
    <w:rPr>
      <w:spacing w:val="10"/>
      <w:sz w:val="29"/>
      <w:szCs w:val="29"/>
      <w:shd w:val="clear" w:color="auto" w:fill="FFFFFF"/>
    </w:rPr>
  </w:style>
  <w:style w:type="character" w:customStyle="1" w:styleId="16">
    <w:name w:val="Основной текст + Полужирный1"/>
    <w:rsid w:val="00F40E2B"/>
    <w:rPr>
      <w:rFonts w:ascii="Times New Roman" w:hAnsi="Times New Roman" w:cs="Times New Roman"/>
      <w:b/>
      <w:bCs/>
      <w:spacing w:val="0"/>
      <w:sz w:val="20"/>
      <w:szCs w:val="20"/>
    </w:rPr>
  </w:style>
  <w:style w:type="paragraph" w:customStyle="1" w:styleId="24">
    <w:name w:val="Заголовок №2"/>
    <w:basedOn w:val="a"/>
    <w:rsid w:val="00F40E2B"/>
    <w:pPr>
      <w:shd w:val="clear" w:color="auto" w:fill="FFFFFF"/>
      <w:spacing w:after="120" w:line="240" w:lineRule="atLeast"/>
      <w:outlineLvl w:val="1"/>
    </w:pPr>
    <w:rPr>
      <w:rFonts w:ascii="Times New Roman" w:eastAsia="Arial Unicode MS" w:hAnsi="Times New Roman" w:cs="Times New Roman"/>
      <w:spacing w:val="10"/>
      <w:sz w:val="29"/>
      <w:szCs w:val="29"/>
      <w:lang w:eastAsia="ru-RU"/>
    </w:rPr>
  </w:style>
  <w:style w:type="paragraph" w:customStyle="1" w:styleId="15">
    <w:name w:val="Заголовок №1"/>
    <w:basedOn w:val="a"/>
    <w:link w:val="14"/>
    <w:rsid w:val="00F40E2B"/>
    <w:pPr>
      <w:shd w:val="clear" w:color="auto" w:fill="FFFFFF"/>
      <w:spacing w:before="120" w:after="240" w:line="240" w:lineRule="atLeast"/>
      <w:outlineLvl w:val="0"/>
    </w:pPr>
    <w:rPr>
      <w:spacing w:val="10"/>
      <w:sz w:val="29"/>
      <w:szCs w:val="29"/>
    </w:rPr>
  </w:style>
  <w:style w:type="paragraph" w:customStyle="1" w:styleId="31">
    <w:name w:val="Основной текст 31"/>
    <w:basedOn w:val="a"/>
    <w:rsid w:val="00F40E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WW8Num2z0">
    <w:name w:val="WW8Num2z0"/>
    <w:rsid w:val="00F40E2B"/>
    <w:rPr>
      <w:rFonts w:ascii="Symbol" w:hAnsi="Symbol"/>
    </w:rPr>
  </w:style>
  <w:style w:type="character" w:customStyle="1" w:styleId="WW8Num4z0">
    <w:name w:val="WW8Num4z0"/>
    <w:rsid w:val="00F40E2B"/>
    <w:rPr>
      <w:rFonts w:ascii="Symbol" w:hAnsi="Symbol"/>
    </w:rPr>
  </w:style>
  <w:style w:type="character" w:customStyle="1" w:styleId="WW8Num5z0">
    <w:name w:val="WW8Num5z0"/>
    <w:rsid w:val="00F40E2B"/>
    <w:rPr>
      <w:rFonts w:ascii="Symbol" w:hAnsi="Symbol"/>
    </w:rPr>
  </w:style>
  <w:style w:type="character" w:customStyle="1" w:styleId="WW8Num5z1">
    <w:name w:val="WW8Num5z1"/>
    <w:rsid w:val="00F40E2B"/>
    <w:rPr>
      <w:rFonts w:ascii="Courier New" w:hAnsi="Courier New"/>
    </w:rPr>
  </w:style>
  <w:style w:type="character" w:customStyle="1" w:styleId="WW8Num5z2">
    <w:name w:val="WW8Num5z2"/>
    <w:rsid w:val="00F40E2B"/>
    <w:rPr>
      <w:rFonts w:ascii="Wingdings" w:hAnsi="Wingdings"/>
    </w:rPr>
  </w:style>
  <w:style w:type="character" w:customStyle="1" w:styleId="WW8Num7z0">
    <w:name w:val="WW8Num7z0"/>
    <w:rsid w:val="00F40E2B"/>
    <w:rPr>
      <w:rFonts w:ascii="Symbol" w:hAnsi="Symbol"/>
    </w:rPr>
  </w:style>
  <w:style w:type="character" w:customStyle="1" w:styleId="WW8Num9z0">
    <w:name w:val="WW8Num9z0"/>
    <w:rsid w:val="00F40E2B"/>
    <w:rPr>
      <w:b/>
    </w:rPr>
  </w:style>
  <w:style w:type="character" w:customStyle="1" w:styleId="WW8Num10z0">
    <w:name w:val="WW8Num10z0"/>
    <w:rsid w:val="00F40E2B"/>
    <w:rPr>
      <w:color w:val="auto"/>
    </w:rPr>
  </w:style>
  <w:style w:type="character" w:customStyle="1" w:styleId="WW8Num12z0">
    <w:name w:val="WW8Num12z0"/>
    <w:rsid w:val="00F40E2B"/>
    <w:rPr>
      <w:rFonts w:ascii="Symbol" w:hAnsi="Symbol"/>
    </w:rPr>
  </w:style>
  <w:style w:type="character" w:customStyle="1" w:styleId="WW8Num12z1">
    <w:name w:val="WW8Num12z1"/>
    <w:rsid w:val="00F40E2B"/>
    <w:rPr>
      <w:rFonts w:ascii="Courier New" w:hAnsi="Courier New"/>
    </w:rPr>
  </w:style>
  <w:style w:type="character" w:customStyle="1" w:styleId="WW8Num12z2">
    <w:name w:val="WW8Num12z2"/>
    <w:rsid w:val="00F40E2B"/>
    <w:rPr>
      <w:rFonts w:ascii="Wingdings" w:hAnsi="Wingdings"/>
    </w:rPr>
  </w:style>
  <w:style w:type="character" w:customStyle="1" w:styleId="WW8Num14z0">
    <w:name w:val="WW8Num14z0"/>
    <w:rsid w:val="00F40E2B"/>
    <w:rPr>
      <w:rFonts w:ascii="Symbol" w:hAnsi="Symbol"/>
    </w:rPr>
  </w:style>
  <w:style w:type="character" w:customStyle="1" w:styleId="WW8Num14z1">
    <w:name w:val="WW8Num14z1"/>
    <w:rsid w:val="00F40E2B"/>
    <w:rPr>
      <w:rFonts w:ascii="Courier New" w:hAnsi="Courier New"/>
    </w:rPr>
  </w:style>
  <w:style w:type="character" w:customStyle="1" w:styleId="WW8Num14z2">
    <w:name w:val="WW8Num14z2"/>
    <w:rsid w:val="00F40E2B"/>
    <w:rPr>
      <w:rFonts w:ascii="Wingdings" w:hAnsi="Wingdings"/>
    </w:rPr>
  </w:style>
  <w:style w:type="character" w:customStyle="1" w:styleId="WW8Num16z0">
    <w:name w:val="WW8Num16z0"/>
    <w:rsid w:val="00F40E2B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F40E2B"/>
    <w:rPr>
      <w:b w:val="0"/>
      <w:u w:val="none"/>
    </w:rPr>
  </w:style>
  <w:style w:type="character" w:customStyle="1" w:styleId="WW8Num19z0">
    <w:name w:val="WW8Num19z0"/>
    <w:rsid w:val="00F40E2B"/>
    <w:rPr>
      <w:b/>
      <w:i/>
      <w:sz w:val="24"/>
    </w:rPr>
  </w:style>
  <w:style w:type="character" w:customStyle="1" w:styleId="WW8NumSt17z0">
    <w:name w:val="WW8NumSt17z0"/>
    <w:rsid w:val="00F40E2B"/>
    <w:rPr>
      <w:rFonts w:ascii="Times New Roman" w:hAnsi="Times New Roman" w:cs="Times New Roman"/>
    </w:rPr>
  </w:style>
  <w:style w:type="character" w:customStyle="1" w:styleId="WW8NumSt18z0">
    <w:name w:val="WW8NumSt18z0"/>
    <w:rsid w:val="00F40E2B"/>
    <w:rPr>
      <w:rFonts w:ascii="Times New Roman" w:hAnsi="Times New Roman" w:cs="Times New Roman"/>
    </w:rPr>
  </w:style>
  <w:style w:type="character" w:customStyle="1" w:styleId="WW8NumSt19z0">
    <w:name w:val="WW8NumSt19z0"/>
    <w:rsid w:val="00F40E2B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F40E2B"/>
  </w:style>
  <w:style w:type="character" w:styleId="af2">
    <w:name w:val="page number"/>
    <w:rsid w:val="00F40E2B"/>
  </w:style>
  <w:style w:type="character" w:customStyle="1" w:styleId="af3">
    <w:name w:val="Символ нумерации"/>
    <w:rsid w:val="00F40E2B"/>
  </w:style>
  <w:style w:type="paragraph" w:customStyle="1" w:styleId="af4">
    <w:name w:val="Заголовок"/>
    <w:basedOn w:val="a"/>
    <w:next w:val="ab"/>
    <w:rsid w:val="00F40E2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b"/>
    <w:rsid w:val="00F40E2B"/>
    <w:pPr>
      <w:suppressAutoHyphens/>
      <w:spacing w:after="0"/>
    </w:pPr>
    <w:rPr>
      <w:rFonts w:cs="Tahoma"/>
      <w:b/>
      <w:sz w:val="28"/>
      <w:szCs w:val="20"/>
      <w:u w:val="single"/>
      <w:lang w:eastAsia="ar-SA"/>
    </w:rPr>
  </w:style>
  <w:style w:type="paragraph" w:customStyle="1" w:styleId="18">
    <w:name w:val="Название1"/>
    <w:basedOn w:val="a"/>
    <w:rsid w:val="00F40E2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F40E2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1a">
    <w:name w:val="Текст1"/>
    <w:basedOn w:val="a"/>
    <w:rsid w:val="00F40E2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F40E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ody Text Indent"/>
    <w:basedOn w:val="a"/>
    <w:link w:val="af7"/>
    <w:rsid w:val="00F40E2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F40E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Основной текст с отступом 21"/>
    <w:basedOn w:val="a"/>
    <w:rsid w:val="00F40E2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40E2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rsid w:val="00F40E2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Схема документа1"/>
    <w:basedOn w:val="a"/>
    <w:rsid w:val="00F40E2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F40E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F40E2B"/>
    <w:pPr>
      <w:jc w:val="center"/>
    </w:pPr>
    <w:rPr>
      <w:b/>
      <w:bCs/>
    </w:rPr>
  </w:style>
  <w:style w:type="paragraph" w:customStyle="1" w:styleId="afb">
    <w:name w:val="Содержимое врезки"/>
    <w:basedOn w:val="ab"/>
    <w:rsid w:val="00F40E2B"/>
    <w:pPr>
      <w:suppressAutoHyphens/>
      <w:spacing w:after="0"/>
    </w:pPr>
    <w:rPr>
      <w:b/>
      <w:sz w:val="28"/>
      <w:szCs w:val="20"/>
      <w:u w:val="single"/>
      <w:lang w:eastAsia="ar-SA"/>
    </w:rPr>
  </w:style>
  <w:style w:type="paragraph" w:styleId="25">
    <w:name w:val="Body Text Indent 2"/>
    <w:basedOn w:val="a"/>
    <w:link w:val="26"/>
    <w:rsid w:val="00F40E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0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rsid w:val="00F40E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F40E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 списка1"/>
    <w:basedOn w:val="a"/>
    <w:rsid w:val="00F40E2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e">
    <w:name w:val="Balloon Text"/>
    <w:basedOn w:val="a"/>
    <w:link w:val="aff"/>
    <w:rsid w:val="00F40E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F40E2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F40E2B"/>
  </w:style>
  <w:style w:type="paragraph" w:styleId="32">
    <w:name w:val="Body Text 3"/>
    <w:basedOn w:val="a"/>
    <w:link w:val="33"/>
    <w:rsid w:val="00F40E2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F40E2B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27">
    <w:name w:val="Нет списка2"/>
    <w:next w:val="a2"/>
    <w:semiHidden/>
    <w:rsid w:val="0039365D"/>
  </w:style>
  <w:style w:type="numbering" w:customStyle="1" w:styleId="120">
    <w:name w:val="Нет списка12"/>
    <w:next w:val="a2"/>
    <w:semiHidden/>
    <w:rsid w:val="0039365D"/>
  </w:style>
  <w:style w:type="numbering" w:customStyle="1" w:styleId="34">
    <w:name w:val="Нет списка3"/>
    <w:next w:val="a2"/>
    <w:uiPriority w:val="99"/>
    <w:semiHidden/>
    <w:unhideWhenUsed/>
    <w:rsid w:val="00B42F42"/>
  </w:style>
  <w:style w:type="table" w:customStyle="1" w:styleId="28">
    <w:name w:val="Сетка таблицы2"/>
    <w:basedOn w:val="a1"/>
    <w:next w:val="a7"/>
    <w:uiPriority w:val="59"/>
    <w:rsid w:val="00B42F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B42F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qFormat/>
    <w:rsid w:val="00B42F42"/>
    <w:rPr>
      <w:i/>
      <w:iCs/>
    </w:rPr>
  </w:style>
  <w:style w:type="paragraph" w:customStyle="1" w:styleId="1d">
    <w:name w:val="Абзац списка1"/>
    <w:basedOn w:val="a"/>
    <w:rsid w:val="00B42F4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e">
    <w:name w:val="Без интервала1"/>
    <w:rsid w:val="00B42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1">
    <w:name w:val="Основной текст_"/>
    <w:basedOn w:val="a0"/>
    <w:link w:val="1f"/>
    <w:rsid w:val="00B42F42"/>
    <w:rPr>
      <w:rFonts w:ascii="Book Antiqua" w:eastAsia="Book Antiqua" w:hAnsi="Book Antiqua" w:cs="Book Antiqua"/>
      <w:shd w:val="clear" w:color="auto" w:fill="FFFFFF"/>
    </w:rPr>
  </w:style>
  <w:style w:type="paragraph" w:customStyle="1" w:styleId="1f">
    <w:name w:val="Основной текст1"/>
    <w:basedOn w:val="a"/>
    <w:link w:val="aff1"/>
    <w:rsid w:val="00B42F42"/>
    <w:pPr>
      <w:shd w:val="clear" w:color="auto" w:fill="FFFFFF"/>
      <w:spacing w:after="0" w:line="235" w:lineRule="exact"/>
      <w:jc w:val="both"/>
    </w:pPr>
    <w:rPr>
      <w:rFonts w:ascii="Book Antiqua" w:eastAsia="Book Antiqua" w:hAnsi="Book Antiqua" w:cs="Book Antiqua"/>
    </w:rPr>
  </w:style>
  <w:style w:type="paragraph" w:styleId="aff2">
    <w:name w:val="Body Text First Indent"/>
    <w:basedOn w:val="ab"/>
    <w:link w:val="aff3"/>
    <w:rsid w:val="00B42F42"/>
    <w:pPr>
      <w:ind w:firstLine="210"/>
    </w:pPr>
  </w:style>
  <w:style w:type="character" w:customStyle="1" w:styleId="aff3">
    <w:name w:val="Красная строка Знак"/>
    <w:basedOn w:val="ac"/>
    <w:link w:val="aff2"/>
    <w:rsid w:val="00B42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1"/>
    <w:basedOn w:val="a"/>
    <w:rsid w:val="00B42F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9pt">
    <w:name w:val="Основной текст + 9 pt"/>
    <w:basedOn w:val="aff1"/>
    <w:rsid w:val="00B42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9">
    <w:name w:val="Основной текст2"/>
    <w:basedOn w:val="a"/>
    <w:rsid w:val="00B42F42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a">
    <w:name w:val="Основной текст (2)_"/>
    <w:basedOn w:val="a0"/>
    <w:link w:val="2b"/>
    <w:rsid w:val="00B42F42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B42F42"/>
    <w:pPr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5">
    <w:name w:val="Основной текст (3)_"/>
    <w:basedOn w:val="a0"/>
    <w:link w:val="36"/>
    <w:rsid w:val="00B42F42"/>
    <w:rPr>
      <w:rFonts w:ascii="Times New Roman" w:eastAsia="Times New Roman" w:hAnsi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42F42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eastAsia="Times New Roman" w:hAnsi="Times New Roman"/>
    </w:rPr>
  </w:style>
  <w:style w:type="character" w:customStyle="1" w:styleId="81">
    <w:name w:val="Основной текст (8)_"/>
    <w:basedOn w:val="a0"/>
    <w:link w:val="82"/>
    <w:rsid w:val="00B42F42"/>
    <w:rPr>
      <w:rFonts w:ascii="Times New Roman" w:eastAsia="Times New Roman" w:hAnsi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B42F42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aff4">
    <w:name w:val="Основной текст + Полужирный;Курсив"/>
    <w:basedOn w:val="aff1"/>
    <w:rsid w:val="00B42F4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c">
    <w:name w:val="Основной текст (2) + Не полужирный"/>
    <w:basedOn w:val="2a"/>
    <w:rsid w:val="00B42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pt">
    <w:name w:val="Основной текст + 11 pt;Курсив"/>
    <w:basedOn w:val="aff1"/>
    <w:rsid w:val="00B42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pt0">
    <w:name w:val="Основной текст + 9 pt;Курсив"/>
    <w:basedOn w:val="aff1"/>
    <w:rsid w:val="00B42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42F42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42F42"/>
    <w:pPr>
      <w:shd w:val="clear" w:color="auto" w:fill="FFFFFF"/>
      <w:spacing w:after="240" w:line="221" w:lineRule="exact"/>
    </w:pPr>
  </w:style>
  <w:style w:type="character" w:customStyle="1" w:styleId="71">
    <w:name w:val="Основной текст (7)_"/>
    <w:basedOn w:val="a0"/>
    <w:link w:val="72"/>
    <w:rsid w:val="00B42F4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42F42"/>
    <w:pPr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7105pt0pt">
    <w:name w:val="Основной текст (7) + 10;5 pt;Интервал 0 pt"/>
    <w:basedOn w:val="71"/>
    <w:rsid w:val="00B42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basedOn w:val="71"/>
    <w:rsid w:val="00B42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pt0pt">
    <w:name w:val="Основной текст + 7 pt;Интервал 0 pt"/>
    <w:basedOn w:val="aff1"/>
    <w:rsid w:val="00B42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paragraph" w:customStyle="1" w:styleId="tablzag">
    <w:name w:val="tabl_zag"/>
    <w:basedOn w:val="a"/>
    <w:rsid w:val="00B42F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numbering" w:customStyle="1" w:styleId="41">
    <w:name w:val="Нет списка4"/>
    <w:next w:val="a2"/>
    <w:semiHidden/>
    <w:rsid w:val="00B42F42"/>
  </w:style>
  <w:style w:type="numbering" w:customStyle="1" w:styleId="130">
    <w:name w:val="Нет списка13"/>
    <w:next w:val="a2"/>
    <w:semiHidden/>
    <w:rsid w:val="00B42F42"/>
  </w:style>
  <w:style w:type="numbering" w:customStyle="1" w:styleId="53">
    <w:name w:val="Нет списка5"/>
    <w:next w:val="a2"/>
    <w:uiPriority w:val="99"/>
    <w:semiHidden/>
    <w:unhideWhenUsed/>
    <w:rsid w:val="00653290"/>
  </w:style>
  <w:style w:type="table" w:customStyle="1" w:styleId="37">
    <w:name w:val="Сетка таблицы3"/>
    <w:basedOn w:val="a1"/>
    <w:next w:val="a7"/>
    <w:uiPriority w:val="59"/>
    <w:rsid w:val="006532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F81CF3"/>
  </w:style>
  <w:style w:type="paragraph" w:customStyle="1" w:styleId="1f1">
    <w:name w:val="Знак1"/>
    <w:basedOn w:val="a"/>
    <w:rsid w:val="00F81C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d">
    <w:name w:val="Абзац списка2"/>
    <w:basedOn w:val="a"/>
    <w:rsid w:val="00F81CF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0">
    <w:name w:val="Нет списка14"/>
    <w:next w:val="a2"/>
    <w:semiHidden/>
    <w:rsid w:val="00F81CF3"/>
  </w:style>
  <w:style w:type="numbering" w:customStyle="1" w:styleId="73">
    <w:name w:val="Нет списка7"/>
    <w:next w:val="a2"/>
    <w:semiHidden/>
    <w:rsid w:val="00207759"/>
  </w:style>
  <w:style w:type="numbering" w:customStyle="1" w:styleId="150">
    <w:name w:val="Нет списка15"/>
    <w:next w:val="a2"/>
    <w:semiHidden/>
    <w:rsid w:val="00207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15"/>
  </w:style>
  <w:style w:type="paragraph" w:styleId="1">
    <w:name w:val="heading 1"/>
    <w:basedOn w:val="a"/>
    <w:next w:val="a"/>
    <w:link w:val="10"/>
    <w:qFormat/>
    <w:rsid w:val="00F40E2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F40E2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40E2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40E2B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5">
    <w:name w:val="heading 5"/>
    <w:basedOn w:val="a"/>
    <w:next w:val="a"/>
    <w:link w:val="50"/>
    <w:qFormat/>
    <w:rsid w:val="00F40E2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6">
    <w:name w:val="heading 6"/>
    <w:basedOn w:val="a"/>
    <w:next w:val="a"/>
    <w:link w:val="60"/>
    <w:qFormat/>
    <w:rsid w:val="00F40E2B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40E2B"/>
    <w:pPr>
      <w:keepNext/>
      <w:numPr>
        <w:ilvl w:val="6"/>
        <w:numId w:val="1"/>
      </w:numPr>
      <w:suppressAutoHyphens/>
      <w:spacing w:after="0" w:line="240" w:lineRule="auto"/>
      <w:ind w:left="360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40E2B"/>
    <w:pPr>
      <w:keepNext/>
      <w:numPr>
        <w:ilvl w:val="7"/>
        <w:numId w:val="1"/>
      </w:numPr>
      <w:suppressAutoHyphens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40E2B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C3226"/>
  </w:style>
  <w:style w:type="paragraph" w:styleId="a5">
    <w:name w:val="footer"/>
    <w:basedOn w:val="a"/>
    <w:link w:val="a6"/>
    <w:unhideWhenUsed/>
    <w:rsid w:val="008C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C3226"/>
  </w:style>
  <w:style w:type="table" w:customStyle="1" w:styleId="11">
    <w:name w:val="Сетка таблицы1"/>
    <w:basedOn w:val="a1"/>
    <w:next w:val="a7"/>
    <w:uiPriority w:val="59"/>
    <w:rsid w:val="00F40E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F4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40E2B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F40E2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40E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40E2B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rsid w:val="00F40E2B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F40E2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40E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40E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40E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2">
    <w:name w:val="Нет списка1"/>
    <w:next w:val="a2"/>
    <w:semiHidden/>
    <w:rsid w:val="00F40E2B"/>
  </w:style>
  <w:style w:type="paragraph" w:styleId="a8">
    <w:name w:val="List Paragraph"/>
    <w:basedOn w:val="a"/>
    <w:qFormat/>
    <w:rsid w:val="00F40E2B"/>
    <w:pPr>
      <w:widowControl w:val="0"/>
      <w:suppressAutoHyphens/>
      <w:ind w:left="720"/>
    </w:pPr>
    <w:rPr>
      <w:rFonts w:ascii="Calibri" w:eastAsia="Calibri" w:hAnsi="Calibri" w:cs="Times New Roman"/>
      <w:kern w:val="1"/>
    </w:rPr>
  </w:style>
  <w:style w:type="paragraph" w:customStyle="1" w:styleId="Zag3">
    <w:name w:val="Zag_3"/>
    <w:basedOn w:val="a"/>
    <w:rsid w:val="00F40E2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Style6">
    <w:name w:val="Style6"/>
    <w:basedOn w:val="a"/>
    <w:rsid w:val="00F40E2B"/>
    <w:pPr>
      <w:widowControl w:val="0"/>
      <w:autoSpaceDE w:val="0"/>
      <w:autoSpaceDN w:val="0"/>
      <w:adjustRightInd w:val="0"/>
      <w:spacing w:after="0" w:line="245" w:lineRule="exact"/>
      <w:ind w:hanging="16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40E2B"/>
    <w:pPr>
      <w:widowControl w:val="0"/>
      <w:autoSpaceDE w:val="0"/>
      <w:autoSpaceDN w:val="0"/>
      <w:adjustRightInd w:val="0"/>
      <w:spacing w:after="0" w:line="238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">
    <w:name w:val="Font Style17"/>
    <w:rsid w:val="00F40E2B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8">
    <w:name w:val="Font Style18"/>
    <w:rsid w:val="00F40E2B"/>
    <w:rPr>
      <w:rFonts w:ascii="Century Schoolbook" w:hAnsi="Century Schoolbook" w:cs="Century Schoolbook"/>
      <w:sz w:val="18"/>
      <w:szCs w:val="18"/>
    </w:rPr>
  </w:style>
  <w:style w:type="character" w:customStyle="1" w:styleId="FontStyle32">
    <w:name w:val="Font Style32"/>
    <w:rsid w:val="00F40E2B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">
    <w:name w:val="Style1"/>
    <w:basedOn w:val="a"/>
    <w:rsid w:val="00F40E2B"/>
    <w:pPr>
      <w:widowControl w:val="0"/>
      <w:autoSpaceDE w:val="0"/>
      <w:autoSpaceDN w:val="0"/>
      <w:adjustRightInd w:val="0"/>
      <w:spacing w:after="0" w:line="215" w:lineRule="exact"/>
      <w:ind w:firstLine="355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40E2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40E2B"/>
    <w:pPr>
      <w:widowControl w:val="0"/>
      <w:autoSpaceDE w:val="0"/>
      <w:autoSpaceDN w:val="0"/>
      <w:adjustRightInd w:val="0"/>
      <w:spacing w:after="0" w:line="237" w:lineRule="exact"/>
      <w:ind w:hanging="13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rsid w:val="00F40E2B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rsid w:val="00F40E2B"/>
    <w:rPr>
      <w:rFonts w:ascii="Georgia" w:hAnsi="Georgia" w:cs="Georgia"/>
      <w:b/>
      <w:bCs/>
      <w:spacing w:val="10"/>
      <w:sz w:val="10"/>
      <w:szCs w:val="10"/>
    </w:rPr>
  </w:style>
  <w:style w:type="character" w:customStyle="1" w:styleId="FontStyle15">
    <w:name w:val="Font Style15"/>
    <w:rsid w:val="00F40E2B"/>
    <w:rPr>
      <w:rFonts w:ascii="Times New Roman" w:hAnsi="Times New Roman" w:cs="Times New Roman"/>
      <w:b/>
      <w:bCs/>
      <w:w w:val="60"/>
      <w:sz w:val="16"/>
      <w:szCs w:val="16"/>
    </w:rPr>
  </w:style>
  <w:style w:type="character" w:customStyle="1" w:styleId="FontStyle16">
    <w:name w:val="Font Style16"/>
    <w:rsid w:val="00F40E2B"/>
    <w:rPr>
      <w:rFonts w:ascii="Georgia" w:hAnsi="Georgia" w:cs="Georgia"/>
      <w:spacing w:val="40"/>
      <w:sz w:val="8"/>
      <w:szCs w:val="8"/>
    </w:rPr>
  </w:style>
  <w:style w:type="character" w:customStyle="1" w:styleId="FontStyle19">
    <w:name w:val="Font Style19"/>
    <w:rsid w:val="00F40E2B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0">
    <w:name w:val="Font Style20"/>
    <w:rsid w:val="00F40E2B"/>
    <w:rPr>
      <w:rFonts w:ascii="Century Schoolbook" w:hAnsi="Century Schoolbook" w:cs="Century Schoolbook"/>
      <w:spacing w:val="20"/>
      <w:sz w:val="14"/>
      <w:szCs w:val="14"/>
    </w:rPr>
  </w:style>
  <w:style w:type="character" w:customStyle="1" w:styleId="FontStyle21">
    <w:name w:val="Font Style21"/>
    <w:rsid w:val="00F40E2B"/>
    <w:rPr>
      <w:rFonts w:ascii="Century Schoolbook" w:hAnsi="Century Schoolbook" w:cs="Century Schoolbook"/>
      <w:sz w:val="18"/>
      <w:szCs w:val="18"/>
    </w:rPr>
  </w:style>
  <w:style w:type="character" w:customStyle="1" w:styleId="FontStyle11">
    <w:name w:val="Font Style11"/>
    <w:rsid w:val="00F40E2B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3">
    <w:name w:val="Style3"/>
    <w:basedOn w:val="a"/>
    <w:rsid w:val="00F40E2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40E2B"/>
    <w:pPr>
      <w:widowControl w:val="0"/>
      <w:autoSpaceDE w:val="0"/>
      <w:autoSpaceDN w:val="0"/>
      <w:adjustRightInd w:val="0"/>
      <w:spacing w:after="0" w:line="240" w:lineRule="exact"/>
      <w:ind w:hanging="14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F40E2B"/>
    <w:rPr>
      <w:rFonts w:ascii="Century Schoolbook" w:hAnsi="Century Schoolbook" w:cs="Century Schoolbook"/>
      <w:spacing w:val="10"/>
      <w:sz w:val="14"/>
      <w:szCs w:val="14"/>
    </w:rPr>
  </w:style>
  <w:style w:type="paragraph" w:styleId="21">
    <w:name w:val="Body Text 2"/>
    <w:basedOn w:val="a"/>
    <w:link w:val="22"/>
    <w:rsid w:val="00F40E2B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F40E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qFormat/>
    <w:rsid w:val="00F40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F40E2B"/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F40E2B"/>
    <w:pPr>
      <w:widowControl w:val="0"/>
      <w:autoSpaceDE w:val="0"/>
      <w:autoSpaceDN w:val="0"/>
      <w:adjustRightInd w:val="0"/>
      <w:spacing w:after="0" w:line="239" w:lineRule="exact"/>
      <w:ind w:firstLine="326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40E2B"/>
    <w:pPr>
      <w:widowControl w:val="0"/>
      <w:autoSpaceDE w:val="0"/>
      <w:autoSpaceDN w:val="0"/>
      <w:adjustRightInd w:val="0"/>
      <w:spacing w:after="0" w:line="242" w:lineRule="exact"/>
      <w:ind w:firstLine="10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40E2B"/>
    <w:pPr>
      <w:widowControl w:val="0"/>
      <w:autoSpaceDE w:val="0"/>
      <w:autoSpaceDN w:val="0"/>
      <w:adjustRightInd w:val="0"/>
      <w:spacing w:after="0" w:line="240" w:lineRule="exact"/>
      <w:ind w:firstLine="163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2">
    <w:name w:val="Font Style22"/>
    <w:rsid w:val="00F40E2B"/>
    <w:rPr>
      <w:rFonts w:ascii="Lucida Sans Unicode" w:hAnsi="Lucida Sans Unicode" w:cs="Lucida Sans Unicode"/>
      <w:b/>
      <w:bCs/>
      <w:spacing w:val="70"/>
      <w:sz w:val="8"/>
      <w:szCs w:val="8"/>
    </w:rPr>
  </w:style>
  <w:style w:type="character" w:customStyle="1" w:styleId="FontStyle23">
    <w:name w:val="Font Style23"/>
    <w:rsid w:val="00F40E2B"/>
    <w:rPr>
      <w:rFonts w:ascii="Lucida Sans Unicode" w:hAnsi="Lucida Sans Unicode" w:cs="Lucida Sans Unicode"/>
      <w:spacing w:val="20"/>
      <w:sz w:val="12"/>
      <w:szCs w:val="12"/>
    </w:rPr>
  </w:style>
  <w:style w:type="character" w:customStyle="1" w:styleId="FontStyle24">
    <w:name w:val="Font Style24"/>
    <w:rsid w:val="00F40E2B"/>
    <w:rPr>
      <w:rFonts w:ascii="Palatino Linotype" w:hAnsi="Palatino Linotype" w:cs="Palatino Linotype"/>
      <w:sz w:val="20"/>
      <w:szCs w:val="20"/>
    </w:rPr>
  </w:style>
  <w:style w:type="character" w:customStyle="1" w:styleId="FontStyle25">
    <w:name w:val="Font Style25"/>
    <w:rsid w:val="00F40E2B"/>
    <w:rPr>
      <w:rFonts w:ascii="Palatino Linotype" w:hAnsi="Palatino Linotype" w:cs="Palatino Linotype"/>
      <w:smallCaps/>
      <w:sz w:val="12"/>
      <w:szCs w:val="12"/>
    </w:rPr>
  </w:style>
  <w:style w:type="paragraph" w:customStyle="1" w:styleId="Default">
    <w:name w:val="Default"/>
    <w:rsid w:val="00F40E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rsid w:val="00F40E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40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F40E2B"/>
    <w:rPr>
      <w:b/>
      <w:bCs/>
    </w:rPr>
  </w:style>
  <w:style w:type="character" w:styleId="ae">
    <w:name w:val="Hyperlink"/>
    <w:rsid w:val="00F40E2B"/>
    <w:rPr>
      <w:color w:val="0000FF"/>
      <w:u w:val="single"/>
    </w:rPr>
  </w:style>
  <w:style w:type="paragraph" w:customStyle="1" w:styleId="acxsplast">
    <w:name w:val="acxsplast"/>
    <w:basedOn w:val="a"/>
    <w:rsid w:val="00F4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4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F40E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F40E2B"/>
  </w:style>
  <w:style w:type="paragraph" w:styleId="af">
    <w:name w:val="Document Map"/>
    <w:basedOn w:val="a"/>
    <w:link w:val="af0"/>
    <w:rsid w:val="00F40E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rsid w:val="00F40E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big">
    <w:name w:val="zag_big"/>
    <w:basedOn w:val="a"/>
    <w:rsid w:val="00F40E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23">
    <w:name w:val="Заголовок №2_"/>
    <w:link w:val="210"/>
    <w:rsid w:val="00F40E2B"/>
    <w:rPr>
      <w:rFonts w:ascii="Sylfaen" w:hAnsi="Sylfaen"/>
      <w:sz w:val="28"/>
      <w:szCs w:val="28"/>
      <w:shd w:val="clear" w:color="auto" w:fill="FFFFFF"/>
    </w:rPr>
  </w:style>
  <w:style w:type="character" w:customStyle="1" w:styleId="af1">
    <w:name w:val="Основной текст + Полужирный"/>
    <w:rsid w:val="00F40E2B"/>
    <w:rPr>
      <w:rFonts w:ascii="Sylfaen" w:hAnsi="Sylfaen"/>
      <w:b/>
      <w:bCs/>
      <w:lang w:bidi="ar-SA"/>
    </w:rPr>
  </w:style>
  <w:style w:type="paragraph" w:customStyle="1" w:styleId="210">
    <w:name w:val="Заголовок №21"/>
    <w:basedOn w:val="a"/>
    <w:link w:val="23"/>
    <w:rsid w:val="00F40E2B"/>
    <w:pPr>
      <w:shd w:val="clear" w:color="auto" w:fill="FFFFFF"/>
      <w:spacing w:after="180" w:line="317" w:lineRule="exact"/>
      <w:outlineLvl w:val="1"/>
    </w:pPr>
    <w:rPr>
      <w:rFonts w:ascii="Sylfaen" w:hAnsi="Sylfaen"/>
      <w:sz w:val="28"/>
      <w:szCs w:val="28"/>
    </w:rPr>
  </w:style>
  <w:style w:type="character" w:customStyle="1" w:styleId="14">
    <w:name w:val="Заголовок №1_"/>
    <w:link w:val="15"/>
    <w:rsid w:val="00F40E2B"/>
    <w:rPr>
      <w:spacing w:val="10"/>
      <w:sz w:val="29"/>
      <w:szCs w:val="29"/>
      <w:shd w:val="clear" w:color="auto" w:fill="FFFFFF"/>
    </w:rPr>
  </w:style>
  <w:style w:type="character" w:customStyle="1" w:styleId="16">
    <w:name w:val="Основной текст + Полужирный1"/>
    <w:rsid w:val="00F40E2B"/>
    <w:rPr>
      <w:rFonts w:ascii="Times New Roman" w:hAnsi="Times New Roman" w:cs="Times New Roman"/>
      <w:b/>
      <w:bCs/>
      <w:spacing w:val="0"/>
      <w:sz w:val="20"/>
      <w:szCs w:val="20"/>
    </w:rPr>
  </w:style>
  <w:style w:type="paragraph" w:customStyle="1" w:styleId="24">
    <w:name w:val="Заголовок №2"/>
    <w:basedOn w:val="a"/>
    <w:rsid w:val="00F40E2B"/>
    <w:pPr>
      <w:shd w:val="clear" w:color="auto" w:fill="FFFFFF"/>
      <w:spacing w:after="120" w:line="240" w:lineRule="atLeast"/>
      <w:outlineLvl w:val="1"/>
    </w:pPr>
    <w:rPr>
      <w:rFonts w:ascii="Times New Roman" w:eastAsia="Arial Unicode MS" w:hAnsi="Times New Roman" w:cs="Times New Roman"/>
      <w:spacing w:val="10"/>
      <w:sz w:val="29"/>
      <w:szCs w:val="29"/>
      <w:lang w:eastAsia="ru-RU"/>
    </w:rPr>
  </w:style>
  <w:style w:type="paragraph" w:customStyle="1" w:styleId="15">
    <w:name w:val="Заголовок №1"/>
    <w:basedOn w:val="a"/>
    <w:link w:val="14"/>
    <w:rsid w:val="00F40E2B"/>
    <w:pPr>
      <w:shd w:val="clear" w:color="auto" w:fill="FFFFFF"/>
      <w:spacing w:before="120" w:after="240" w:line="240" w:lineRule="atLeast"/>
      <w:outlineLvl w:val="0"/>
    </w:pPr>
    <w:rPr>
      <w:spacing w:val="10"/>
      <w:sz w:val="29"/>
      <w:szCs w:val="29"/>
    </w:rPr>
  </w:style>
  <w:style w:type="paragraph" w:customStyle="1" w:styleId="31">
    <w:name w:val="Основной текст 31"/>
    <w:basedOn w:val="a"/>
    <w:rsid w:val="00F40E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WW8Num2z0">
    <w:name w:val="WW8Num2z0"/>
    <w:rsid w:val="00F40E2B"/>
    <w:rPr>
      <w:rFonts w:ascii="Symbol" w:hAnsi="Symbol"/>
    </w:rPr>
  </w:style>
  <w:style w:type="character" w:customStyle="1" w:styleId="WW8Num4z0">
    <w:name w:val="WW8Num4z0"/>
    <w:rsid w:val="00F40E2B"/>
    <w:rPr>
      <w:rFonts w:ascii="Symbol" w:hAnsi="Symbol"/>
    </w:rPr>
  </w:style>
  <w:style w:type="character" w:customStyle="1" w:styleId="WW8Num5z0">
    <w:name w:val="WW8Num5z0"/>
    <w:rsid w:val="00F40E2B"/>
    <w:rPr>
      <w:rFonts w:ascii="Symbol" w:hAnsi="Symbol"/>
    </w:rPr>
  </w:style>
  <w:style w:type="character" w:customStyle="1" w:styleId="WW8Num5z1">
    <w:name w:val="WW8Num5z1"/>
    <w:rsid w:val="00F40E2B"/>
    <w:rPr>
      <w:rFonts w:ascii="Courier New" w:hAnsi="Courier New"/>
    </w:rPr>
  </w:style>
  <w:style w:type="character" w:customStyle="1" w:styleId="WW8Num5z2">
    <w:name w:val="WW8Num5z2"/>
    <w:rsid w:val="00F40E2B"/>
    <w:rPr>
      <w:rFonts w:ascii="Wingdings" w:hAnsi="Wingdings"/>
    </w:rPr>
  </w:style>
  <w:style w:type="character" w:customStyle="1" w:styleId="WW8Num7z0">
    <w:name w:val="WW8Num7z0"/>
    <w:rsid w:val="00F40E2B"/>
    <w:rPr>
      <w:rFonts w:ascii="Symbol" w:hAnsi="Symbol"/>
    </w:rPr>
  </w:style>
  <w:style w:type="character" w:customStyle="1" w:styleId="WW8Num9z0">
    <w:name w:val="WW8Num9z0"/>
    <w:rsid w:val="00F40E2B"/>
    <w:rPr>
      <w:b/>
    </w:rPr>
  </w:style>
  <w:style w:type="character" w:customStyle="1" w:styleId="WW8Num10z0">
    <w:name w:val="WW8Num10z0"/>
    <w:rsid w:val="00F40E2B"/>
    <w:rPr>
      <w:color w:val="auto"/>
    </w:rPr>
  </w:style>
  <w:style w:type="character" w:customStyle="1" w:styleId="WW8Num12z0">
    <w:name w:val="WW8Num12z0"/>
    <w:rsid w:val="00F40E2B"/>
    <w:rPr>
      <w:rFonts w:ascii="Symbol" w:hAnsi="Symbol"/>
    </w:rPr>
  </w:style>
  <w:style w:type="character" w:customStyle="1" w:styleId="WW8Num12z1">
    <w:name w:val="WW8Num12z1"/>
    <w:rsid w:val="00F40E2B"/>
    <w:rPr>
      <w:rFonts w:ascii="Courier New" w:hAnsi="Courier New"/>
    </w:rPr>
  </w:style>
  <w:style w:type="character" w:customStyle="1" w:styleId="WW8Num12z2">
    <w:name w:val="WW8Num12z2"/>
    <w:rsid w:val="00F40E2B"/>
    <w:rPr>
      <w:rFonts w:ascii="Wingdings" w:hAnsi="Wingdings"/>
    </w:rPr>
  </w:style>
  <w:style w:type="character" w:customStyle="1" w:styleId="WW8Num14z0">
    <w:name w:val="WW8Num14z0"/>
    <w:rsid w:val="00F40E2B"/>
    <w:rPr>
      <w:rFonts w:ascii="Symbol" w:hAnsi="Symbol"/>
    </w:rPr>
  </w:style>
  <w:style w:type="character" w:customStyle="1" w:styleId="WW8Num14z1">
    <w:name w:val="WW8Num14z1"/>
    <w:rsid w:val="00F40E2B"/>
    <w:rPr>
      <w:rFonts w:ascii="Courier New" w:hAnsi="Courier New"/>
    </w:rPr>
  </w:style>
  <w:style w:type="character" w:customStyle="1" w:styleId="WW8Num14z2">
    <w:name w:val="WW8Num14z2"/>
    <w:rsid w:val="00F40E2B"/>
    <w:rPr>
      <w:rFonts w:ascii="Wingdings" w:hAnsi="Wingdings"/>
    </w:rPr>
  </w:style>
  <w:style w:type="character" w:customStyle="1" w:styleId="WW8Num16z0">
    <w:name w:val="WW8Num16z0"/>
    <w:rsid w:val="00F40E2B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F40E2B"/>
    <w:rPr>
      <w:b w:val="0"/>
      <w:u w:val="none"/>
    </w:rPr>
  </w:style>
  <w:style w:type="character" w:customStyle="1" w:styleId="WW8Num19z0">
    <w:name w:val="WW8Num19z0"/>
    <w:rsid w:val="00F40E2B"/>
    <w:rPr>
      <w:b/>
      <w:i/>
      <w:sz w:val="24"/>
    </w:rPr>
  </w:style>
  <w:style w:type="character" w:customStyle="1" w:styleId="WW8NumSt17z0">
    <w:name w:val="WW8NumSt17z0"/>
    <w:rsid w:val="00F40E2B"/>
    <w:rPr>
      <w:rFonts w:ascii="Times New Roman" w:hAnsi="Times New Roman" w:cs="Times New Roman"/>
    </w:rPr>
  </w:style>
  <w:style w:type="character" w:customStyle="1" w:styleId="WW8NumSt18z0">
    <w:name w:val="WW8NumSt18z0"/>
    <w:rsid w:val="00F40E2B"/>
    <w:rPr>
      <w:rFonts w:ascii="Times New Roman" w:hAnsi="Times New Roman" w:cs="Times New Roman"/>
    </w:rPr>
  </w:style>
  <w:style w:type="character" w:customStyle="1" w:styleId="WW8NumSt19z0">
    <w:name w:val="WW8NumSt19z0"/>
    <w:rsid w:val="00F40E2B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F40E2B"/>
  </w:style>
  <w:style w:type="character" w:styleId="af2">
    <w:name w:val="page number"/>
    <w:rsid w:val="00F40E2B"/>
  </w:style>
  <w:style w:type="character" w:customStyle="1" w:styleId="af3">
    <w:name w:val="Символ нумерации"/>
    <w:rsid w:val="00F40E2B"/>
  </w:style>
  <w:style w:type="paragraph" w:customStyle="1" w:styleId="af4">
    <w:name w:val="Заголовок"/>
    <w:basedOn w:val="a"/>
    <w:next w:val="ab"/>
    <w:rsid w:val="00F40E2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b"/>
    <w:rsid w:val="00F40E2B"/>
    <w:pPr>
      <w:suppressAutoHyphens/>
      <w:spacing w:after="0"/>
    </w:pPr>
    <w:rPr>
      <w:rFonts w:cs="Tahoma"/>
      <w:b/>
      <w:sz w:val="28"/>
      <w:szCs w:val="20"/>
      <w:u w:val="single"/>
      <w:lang w:eastAsia="ar-SA"/>
    </w:rPr>
  </w:style>
  <w:style w:type="paragraph" w:customStyle="1" w:styleId="18">
    <w:name w:val="Название1"/>
    <w:basedOn w:val="a"/>
    <w:rsid w:val="00F40E2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F40E2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1a">
    <w:name w:val="Текст1"/>
    <w:basedOn w:val="a"/>
    <w:rsid w:val="00F40E2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F40E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ody Text Indent"/>
    <w:basedOn w:val="a"/>
    <w:link w:val="af7"/>
    <w:rsid w:val="00F40E2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F40E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Основной текст с отступом 21"/>
    <w:basedOn w:val="a"/>
    <w:rsid w:val="00F40E2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40E2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rsid w:val="00F40E2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Схема документа1"/>
    <w:basedOn w:val="a"/>
    <w:rsid w:val="00F40E2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F40E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F40E2B"/>
    <w:pPr>
      <w:jc w:val="center"/>
    </w:pPr>
    <w:rPr>
      <w:b/>
      <w:bCs/>
    </w:rPr>
  </w:style>
  <w:style w:type="paragraph" w:customStyle="1" w:styleId="afb">
    <w:name w:val="Содержимое врезки"/>
    <w:basedOn w:val="ab"/>
    <w:rsid w:val="00F40E2B"/>
    <w:pPr>
      <w:suppressAutoHyphens/>
      <w:spacing w:after="0"/>
    </w:pPr>
    <w:rPr>
      <w:b/>
      <w:sz w:val="28"/>
      <w:szCs w:val="20"/>
      <w:u w:val="single"/>
      <w:lang w:eastAsia="ar-SA"/>
    </w:rPr>
  </w:style>
  <w:style w:type="paragraph" w:styleId="25">
    <w:name w:val="Body Text Indent 2"/>
    <w:basedOn w:val="a"/>
    <w:link w:val="26"/>
    <w:rsid w:val="00F40E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0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rsid w:val="00F40E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F40E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 списка1"/>
    <w:basedOn w:val="a"/>
    <w:rsid w:val="00F40E2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e">
    <w:name w:val="Balloon Text"/>
    <w:basedOn w:val="a"/>
    <w:link w:val="aff"/>
    <w:rsid w:val="00F40E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F40E2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F40E2B"/>
  </w:style>
  <w:style w:type="paragraph" w:styleId="32">
    <w:name w:val="Body Text 3"/>
    <w:basedOn w:val="a"/>
    <w:link w:val="33"/>
    <w:rsid w:val="00F40E2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F40E2B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27">
    <w:name w:val="Нет списка2"/>
    <w:next w:val="a2"/>
    <w:semiHidden/>
    <w:rsid w:val="0039365D"/>
  </w:style>
  <w:style w:type="numbering" w:customStyle="1" w:styleId="120">
    <w:name w:val="Нет списка12"/>
    <w:next w:val="a2"/>
    <w:semiHidden/>
    <w:rsid w:val="0039365D"/>
  </w:style>
  <w:style w:type="numbering" w:customStyle="1" w:styleId="34">
    <w:name w:val="Нет списка3"/>
    <w:next w:val="a2"/>
    <w:uiPriority w:val="99"/>
    <w:semiHidden/>
    <w:unhideWhenUsed/>
    <w:rsid w:val="00B42F42"/>
  </w:style>
  <w:style w:type="table" w:customStyle="1" w:styleId="28">
    <w:name w:val="Сетка таблицы2"/>
    <w:basedOn w:val="a1"/>
    <w:next w:val="a7"/>
    <w:uiPriority w:val="59"/>
    <w:rsid w:val="00B42F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basedOn w:val="a"/>
    <w:rsid w:val="00B42F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qFormat/>
    <w:rsid w:val="00B42F42"/>
    <w:rPr>
      <w:i/>
      <w:iCs/>
    </w:rPr>
  </w:style>
  <w:style w:type="paragraph" w:customStyle="1" w:styleId="1d">
    <w:name w:val="Абзац списка1"/>
    <w:basedOn w:val="a"/>
    <w:rsid w:val="00B42F4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e">
    <w:name w:val="Без интервала1"/>
    <w:rsid w:val="00B42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1">
    <w:name w:val="Основной текст_"/>
    <w:basedOn w:val="a0"/>
    <w:link w:val="1f"/>
    <w:rsid w:val="00B42F42"/>
    <w:rPr>
      <w:rFonts w:ascii="Book Antiqua" w:eastAsia="Book Antiqua" w:hAnsi="Book Antiqua" w:cs="Book Antiqua"/>
      <w:shd w:val="clear" w:color="auto" w:fill="FFFFFF"/>
    </w:rPr>
  </w:style>
  <w:style w:type="paragraph" w:customStyle="1" w:styleId="1f">
    <w:name w:val="Основной текст1"/>
    <w:basedOn w:val="a"/>
    <w:link w:val="aff1"/>
    <w:rsid w:val="00B42F42"/>
    <w:pPr>
      <w:shd w:val="clear" w:color="auto" w:fill="FFFFFF"/>
      <w:spacing w:after="0" w:line="235" w:lineRule="exact"/>
      <w:jc w:val="both"/>
    </w:pPr>
    <w:rPr>
      <w:rFonts w:ascii="Book Antiqua" w:eastAsia="Book Antiqua" w:hAnsi="Book Antiqua" w:cs="Book Antiqua"/>
    </w:rPr>
  </w:style>
  <w:style w:type="paragraph" w:styleId="aff2">
    <w:name w:val="Body Text First Indent"/>
    <w:basedOn w:val="ab"/>
    <w:link w:val="aff3"/>
    <w:rsid w:val="00B42F42"/>
    <w:pPr>
      <w:ind w:firstLine="210"/>
    </w:pPr>
  </w:style>
  <w:style w:type="character" w:customStyle="1" w:styleId="aff3">
    <w:name w:val="Красная строка Знак"/>
    <w:basedOn w:val="ac"/>
    <w:link w:val="aff2"/>
    <w:rsid w:val="00B42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1"/>
    <w:basedOn w:val="a"/>
    <w:rsid w:val="00B42F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9pt">
    <w:name w:val="Основной текст + 9 pt"/>
    <w:basedOn w:val="aff1"/>
    <w:rsid w:val="00B42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9">
    <w:name w:val="Основной текст2"/>
    <w:basedOn w:val="a"/>
    <w:rsid w:val="00B42F42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a">
    <w:name w:val="Основной текст (2)_"/>
    <w:basedOn w:val="a0"/>
    <w:link w:val="2b"/>
    <w:rsid w:val="00B42F42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B42F42"/>
    <w:pPr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5">
    <w:name w:val="Основной текст (3)_"/>
    <w:basedOn w:val="a0"/>
    <w:link w:val="36"/>
    <w:rsid w:val="00B42F42"/>
    <w:rPr>
      <w:rFonts w:ascii="Times New Roman" w:eastAsia="Times New Roman" w:hAnsi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42F42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eastAsia="Times New Roman" w:hAnsi="Times New Roman"/>
    </w:rPr>
  </w:style>
  <w:style w:type="character" w:customStyle="1" w:styleId="81">
    <w:name w:val="Основной текст (8)_"/>
    <w:basedOn w:val="a0"/>
    <w:link w:val="82"/>
    <w:rsid w:val="00B42F42"/>
    <w:rPr>
      <w:rFonts w:ascii="Times New Roman" w:eastAsia="Times New Roman" w:hAnsi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B42F42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aff4">
    <w:name w:val="Основной текст + Полужирный;Курсив"/>
    <w:basedOn w:val="aff1"/>
    <w:rsid w:val="00B42F4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c">
    <w:name w:val="Основной текст (2) + Не полужирный"/>
    <w:basedOn w:val="2a"/>
    <w:rsid w:val="00B42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pt">
    <w:name w:val="Основной текст + 11 pt;Курсив"/>
    <w:basedOn w:val="aff1"/>
    <w:rsid w:val="00B42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pt0">
    <w:name w:val="Основной текст + 9 pt;Курсив"/>
    <w:basedOn w:val="aff1"/>
    <w:rsid w:val="00B42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42F42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42F42"/>
    <w:pPr>
      <w:shd w:val="clear" w:color="auto" w:fill="FFFFFF"/>
      <w:spacing w:after="240" w:line="221" w:lineRule="exact"/>
    </w:pPr>
  </w:style>
  <w:style w:type="character" w:customStyle="1" w:styleId="71">
    <w:name w:val="Основной текст (7)_"/>
    <w:basedOn w:val="a0"/>
    <w:link w:val="72"/>
    <w:rsid w:val="00B42F4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42F42"/>
    <w:pPr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7105pt0pt">
    <w:name w:val="Основной текст (7) + 10;5 pt;Интервал 0 pt"/>
    <w:basedOn w:val="71"/>
    <w:rsid w:val="00B42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basedOn w:val="71"/>
    <w:rsid w:val="00B42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pt0pt">
    <w:name w:val="Основной текст + 7 pt;Интервал 0 pt"/>
    <w:basedOn w:val="aff1"/>
    <w:rsid w:val="00B42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paragraph" w:customStyle="1" w:styleId="tablzag">
    <w:name w:val="tabl_zag"/>
    <w:basedOn w:val="a"/>
    <w:rsid w:val="00B42F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numbering" w:customStyle="1" w:styleId="41">
    <w:name w:val="Нет списка4"/>
    <w:next w:val="a2"/>
    <w:semiHidden/>
    <w:rsid w:val="00B42F42"/>
  </w:style>
  <w:style w:type="numbering" w:customStyle="1" w:styleId="130">
    <w:name w:val="Нет списка13"/>
    <w:next w:val="a2"/>
    <w:semiHidden/>
    <w:rsid w:val="00B42F42"/>
  </w:style>
  <w:style w:type="numbering" w:customStyle="1" w:styleId="53">
    <w:name w:val="Нет списка5"/>
    <w:next w:val="a2"/>
    <w:uiPriority w:val="99"/>
    <w:semiHidden/>
    <w:unhideWhenUsed/>
    <w:rsid w:val="00653290"/>
  </w:style>
  <w:style w:type="table" w:customStyle="1" w:styleId="37">
    <w:name w:val="Сетка таблицы3"/>
    <w:basedOn w:val="a1"/>
    <w:next w:val="a7"/>
    <w:uiPriority w:val="59"/>
    <w:rsid w:val="006532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semiHidden/>
    <w:rsid w:val="00F81CF3"/>
  </w:style>
  <w:style w:type="paragraph" w:customStyle="1" w:styleId="1f1">
    <w:name w:val="Знак1"/>
    <w:basedOn w:val="a"/>
    <w:rsid w:val="00F81C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d">
    <w:name w:val="Абзац списка2"/>
    <w:basedOn w:val="a"/>
    <w:rsid w:val="00F81CF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0">
    <w:name w:val="Нет списка14"/>
    <w:next w:val="a2"/>
    <w:semiHidden/>
    <w:rsid w:val="00F81CF3"/>
  </w:style>
  <w:style w:type="numbering" w:customStyle="1" w:styleId="73">
    <w:name w:val="Нет списка7"/>
    <w:next w:val="a2"/>
    <w:semiHidden/>
    <w:rsid w:val="00207759"/>
  </w:style>
  <w:style w:type="numbering" w:customStyle="1" w:styleId="150">
    <w:name w:val="Нет списка15"/>
    <w:next w:val="a2"/>
    <w:semiHidden/>
    <w:rsid w:val="00207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93E9-AC87-4B21-A812-EA3398FF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20034</Words>
  <Characters>114194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3</cp:revision>
  <cp:lastPrinted>2015-11-14T12:15:00Z</cp:lastPrinted>
  <dcterms:created xsi:type="dcterms:W3CDTF">2015-11-14T11:35:00Z</dcterms:created>
  <dcterms:modified xsi:type="dcterms:W3CDTF">2015-11-14T11:37:00Z</dcterms:modified>
</cp:coreProperties>
</file>