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FD" w:rsidRDefault="00CD13FD" w:rsidP="00CD13FD">
      <w:pPr>
        <w:jc w:val="center"/>
        <w:rPr>
          <w:b/>
          <w:sz w:val="28"/>
          <w:szCs w:val="28"/>
        </w:rPr>
      </w:pPr>
      <w:r w:rsidRPr="00CD13FD">
        <w:rPr>
          <w:b/>
          <w:sz w:val="28"/>
          <w:szCs w:val="28"/>
        </w:rPr>
        <w:t>Аннотация к рабочей програм</w:t>
      </w:r>
      <w:r w:rsidR="009A4C09">
        <w:rPr>
          <w:b/>
          <w:sz w:val="28"/>
          <w:szCs w:val="28"/>
        </w:rPr>
        <w:t xml:space="preserve">ме по физической культуре </w:t>
      </w:r>
      <w:r w:rsidRPr="00CD13FD">
        <w:rPr>
          <w:b/>
          <w:sz w:val="28"/>
          <w:szCs w:val="28"/>
        </w:rPr>
        <w:t xml:space="preserve"> </w:t>
      </w:r>
    </w:p>
    <w:p w:rsidR="00CD13FD" w:rsidRPr="00CD13FD" w:rsidRDefault="00C42C83" w:rsidP="00CD1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5-9 </w:t>
      </w:r>
      <w:r w:rsidR="00CD13FD" w:rsidRPr="00CD13FD">
        <w:rPr>
          <w:b/>
          <w:sz w:val="28"/>
          <w:szCs w:val="28"/>
        </w:rPr>
        <w:t>класс</w:t>
      </w:r>
    </w:p>
    <w:p w:rsidR="00CD13FD" w:rsidRDefault="00CD13FD" w:rsidP="00CD13FD">
      <w:pPr>
        <w:jc w:val="center"/>
        <w:rPr>
          <w:b/>
          <w:bCs/>
          <w:i/>
          <w:sz w:val="28"/>
        </w:rPr>
      </w:pPr>
    </w:p>
    <w:p w:rsidR="00C42C83" w:rsidRPr="00C42C83" w:rsidRDefault="00C42C83" w:rsidP="00C42C83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42C83"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707F2D" w:rsidRPr="0028531F" w:rsidRDefault="00707F2D" w:rsidP="00707F2D">
      <w:pPr>
        <w:tabs>
          <w:tab w:val="left" w:pos="567"/>
        </w:tabs>
        <w:ind w:firstLine="567"/>
        <w:jc w:val="both"/>
      </w:pPr>
      <w:r w:rsidRPr="0028531F">
        <w:t>Рабочая программа по предмету «Физическая культура» на уровень основного общего образования составлена в соответствии с Федеральным государственным образовательным стандартом основного общего образования, на основе Примерной программы основного общего образования по   физической культуре. 5-9 классы (стандарты второго поколения) и</w:t>
      </w:r>
      <w:r w:rsidRPr="0028531F">
        <w:rPr>
          <w:color w:val="FF0000"/>
        </w:rPr>
        <w:t xml:space="preserve"> </w:t>
      </w:r>
      <w:r w:rsidRPr="0028531F">
        <w:t xml:space="preserve">Рабочих программ. Физическая культура. 5-9 классы (автор М.Я. </w:t>
      </w:r>
      <w:proofErr w:type="spellStart"/>
      <w:r w:rsidRPr="0028531F">
        <w:t>Виленский</w:t>
      </w:r>
      <w:proofErr w:type="spellEnd"/>
      <w:r w:rsidRPr="0028531F">
        <w:t>, В. И. Лях, Москва, «Просвещение», 2015 г.).</w:t>
      </w:r>
    </w:p>
    <w:p w:rsidR="00707F2D" w:rsidRPr="0028531F" w:rsidRDefault="00707F2D" w:rsidP="00707F2D">
      <w:pPr>
        <w:shd w:val="clear" w:color="auto" w:fill="FFFFFF"/>
        <w:autoSpaceDE w:val="0"/>
        <w:ind w:firstLine="720"/>
      </w:pPr>
      <w:r w:rsidRPr="0028531F">
        <w:t xml:space="preserve"> </w:t>
      </w:r>
      <w:r w:rsidRPr="0028531F">
        <w:rPr>
          <w:spacing w:val="-1"/>
        </w:rPr>
        <w:t xml:space="preserve"> </w:t>
      </w:r>
      <w:r w:rsidRPr="0028531F">
        <w:t>Для реализации рабочей программы используются учебники:</w:t>
      </w:r>
    </w:p>
    <w:p w:rsidR="00707F2D" w:rsidRPr="0028531F" w:rsidRDefault="00707F2D" w:rsidP="00707F2D">
      <w:pPr>
        <w:shd w:val="clear" w:color="auto" w:fill="FFFFFF"/>
        <w:autoSpaceDE w:val="0"/>
        <w:ind w:firstLine="720"/>
        <w:jc w:val="both"/>
      </w:pPr>
      <w:r w:rsidRPr="0028531F">
        <w:t xml:space="preserve">1.Физическая культура. 5-6-7 классы: учеб. для </w:t>
      </w:r>
      <w:proofErr w:type="spellStart"/>
      <w:r w:rsidRPr="0028531F">
        <w:t>общеобразоват</w:t>
      </w:r>
      <w:proofErr w:type="spellEnd"/>
      <w:r w:rsidRPr="0028531F">
        <w:t xml:space="preserve">. Учреждений / (М.Я. </w:t>
      </w:r>
      <w:proofErr w:type="spellStart"/>
      <w:r w:rsidRPr="0028531F">
        <w:t>Виленский</w:t>
      </w:r>
      <w:proofErr w:type="spellEnd"/>
      <w:r w:rsidRPr="0028531F">
        <w:t xml:space="preserve">, И.М. </w:t>
      </w:r>
      <w:proofErr w:type="spellStart"/>
      <w:r w:rsidRPr="0028531F">
        <w:t>Туревский</w:t>
      </w:r>
      <w:proofErr w:type="spellEnd"/>
      <w:r w:rsidRPr="0028531F">
        <w:t xml:space="preserve">, Т.Ю. </w:t>
      </w:r>
      <w:proofErr w:type="spellStart"/>
      <w:r w:rsidRPr="0028531F">
        <w:t>Торочкова</w:t>
      </w:r>
      <w:proofErr w:type="spellEnd"/>
      <w:r w:rsidRPr="0028531F">
        <w:t xml:space="preserve"> и др.); под ред. М.Я. </w:t>
      </w:r>
      <w:proofErr w:type="spellStart"/>
      <w:proofErr w:type="gramStart"/>
      <w:r w:rsidRPr="0028531F">
        <w:t>Виленского</w:t>
      </w:r>
      <w:proofErr w:type="spellEnd"/>
      <w:r w:rsidRPr="0028531F">
        <w:t>.-</w:t>
      </w:r>
      <w:proofErr w:type="gramEnd"/>
      <w:r w:rsidRPr="0028531F">
        <w:t xml:space="preserve"> 5-е М.: Просвещение, 2016. - 239 с. Учебник написан в соответствии с Федеральным государственным образовательным стандартом основного общего образования и рабочей программой «Физическая культура. 5-9 классы» </w:t>
      </w:r>
      <w:proofErr w:type="gramStart"/>
      <w:r w:rsidRPr="0028531F">
        <w:t>( автор</w:t>
      </w:r>
      <w:proofErr w:type="gramEnd"/>
      <w:r w:rsidRPr="0028531F">
        <w:t xml:space="preserve"> – В.И. Лях).</w:t>
      </w:r>
    </w:p>
    <w:p w:rsidR="00707F2D" w:rsidRPr="0028531F" w:rsidRDefault="00707F2D" w:rsidP="00707F2D">
      <w:pPr>
        <w:shd w:val="clear" w:color="auto" w:fill="FFFFFF"/>
        <w:autoSpaceDE w:val="0"/>
        <w:ind w:firstLine="720"/>
      </w:pPr>
      <w:r w:rsidRPr="0028531F">
        <w:t xml:space="preserve">2. Физическая культура. 8-9 классы: учеб. для </w:t>
      </w:r>
      <w:proofErr w:type="spellStart"/>
      <w:r w:rsidRPr="0028531F">
        <w:t>общеобразоват</w:t>
      </w:r>
      <w:proofErr w:type="spellEnd"/>
      <w:r w:rsidRPr="0028531F">
        <w:t xml:space="preserve">. учреждений/ (Лях В.И.); 5-е изд.-М.: Просвещение, 2017. </w:t>
      </w:r>
    </w:p>
    <w:p w:rsidR="00BD4AA0" w:rsidRDefault="00BD4AA0" w:rsidP="00707F2D">
      <w:pPr>
        <w:spacing w:after="160" w:line="259" w:lineRule="auto"/>
        <w:jc w:val="both"/>
      </w:pPr>
      <w:bookmarkStart w:id="0" w:name="_GoBack"/>
      <w:bookmarkEnd w:id="0"/>
    </w:p>
    <w:sectPr w:rsidR="00BD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1897089A"/>
    <w:multiLevelType w:val="hybridMultilevel"/>
    <w:tmpl w:val="9FC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A6386"/>
    <w:multiLevelType w:val="hybridMultilevel"/>
    <w:tmpl w:val="A3FA39F2"/>
    <w:lvl w:ilvl="0" w:tplc="8D046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FD"/>
    <w:rsid w:val="00707F2D"/>
    <w:rsid w:val="009A4C09"/>
    <w:rsid w:val="00BD4AA0"/>
    <w:rsid w:val="00C42C83"/>
    <w:rsid w:val="00C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3DC04-4196-47C7-8E57-A9316978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rsid w:val="00CD13FD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Танечка</cp:lastModifiedBy>
  <cp:revision>4</cp:revision>
  <dcterms:created xsi:type="dcterms:W3CDTF">2015-11-14T07:16:00Z</dcterms:created>
  <dcterms:modified xsi:type="dcterms:W3CDTF">2019-11-01T10:51:00Z</dcterms:modified>
</cp:coreProperties>
</file>