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D0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Сведения об используемом учебн</w:t>
      </w:r>
      <w:r w:rsidR="004E3A3F">
        <w:rPr>
          <w:rFonts w:ascii="Times New Roman" w:hAnsi="Times New Roman"/>
          <w:b/>
          <w:sz w:val="28"/>
          <w:szCs w:val="28"/>
        </w:rPr>
        <w:t xml:space="preserve">о-методическом обеспечении </w:t>
      </w:r>
      <w:r w:rsidRPr="004C75E6">
        <w:rPr>
          <w:rFonts w:ascii="Times New Roman" w:hAnsi="Times New Roman"/>
          <w:b/>
          <w:sz w:val="28"/>
          <w:szCs w:val="28"/>
        </w:rPr>
        <w:t xml:space="preserve"> </w:t>
      </w:r>
    </w:p>
    <w:p w:rsidR="00770ED0" w:rsidRPr="004C75E6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770ED0" w:rsidRPr="004C75E6" w:rsidRDefault="00770ED0" w:rsidP="00770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E6">
        <w:rPr>
          <w:rFonts w:ascii="Times New Roman" w:hAnsi="Times New Roman"/>
          <w:b/>
          <w:sz w:val="28"/>
          <w:szCs w:val="28"/>
        </w:rPr>
        <w:t>МБОУ «Федчевская основная общеобразовательная школа»</w:t>
      </w:r>
    </w:p>
    <w:p w:rsidR="00770ED0" w:rsidRPr="004C75E6" w:rsidRDefault="00770ED0" w:rsidP="00770ED0">
      <w:pPr>
        <w:spacing w:after="0"/>
        <w:rPr>
          <w:b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871"/>
        <w:gridCol w:w="2326"/>
        <w:gridCol w:w="1640"/>
        <w:gridCol w:w="826"/>
        <w:gridCol w:w="1417"/>
        <w:gridCol w:w="1418"/>
        <w:gridCol w:w="850"/>
        <w:gridCol w:w="1559"/>
        <w:gridCol w:w="851"/>
        <w:gridCol w:w="709"/>
        <w:gridCol w:w="850"/>
      </w:tblGrid>
      <w:tr w:rsidR="00770ED0" w:rsidRPr="004C75E6" w:rsidTr="00DB7465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C2F2E" w:rsidRDefault="00770ED0" w:rsidP="00DB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3C2F2E" w:rsidRDefault="00770ED0" w:rsidP="00DB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</w:tr>
      <w:tr w:rsidR="00770ED0" w:rsidRPr="004C75E6" w:rsidTr="00DB7465">
        <w:trPr>
          <w:cantSplit/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4C75E6" w:rsidRDefault="00770ED0" w:rsidP="00DB74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Название (вид)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Название (вид)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учеб </w:t>
            </w:r>
            <w:proofErr w:type="spellStart"/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0ED0" w:rsidRPr="00065241" w:rsidRDefault="00770ED0" w:rsidP="00DB746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241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770ED0" w:rsidRPr="004C75E6" w:rsidTr="00DB7465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  <w:p w:rsidR="00770ED0" w:rsidRPr="004C75E6" w:rsidRDefault="00770ED0" w:rsidP="00DB7465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2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   1 –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 1-2ч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b/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 общеобразовательных учреждений «Музыка 1 – 4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В.О.Усачёва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 Усачёва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Авторская программа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 культура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Интегрированная программа 1-4 классы, изобразительное  искусство.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Савенкова 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Л.Г. Савенкова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Математика  1-4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Программа  общеобразовательных учреждений «Музыка 1-4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Усачёва В.О.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Усачёва В.О.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2012-2015г.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Комплексная программа физического воспитания учащихся 1-4 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Изобразительное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искусство и художественный труд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Савенкова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Изобрази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Савенков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а Л.Г.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20103г.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С.В.Иванов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Н.Ф.Виноградова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Авторская программа «Музыка 1-4 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Усачева В.О.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 физическая  культура 1-4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и художественный труд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Савенкова Л.Г.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Савенкова Л.Г.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065241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  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20011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В. Н.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 Русский язык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С. В. 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 1- 4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0652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2014-2015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Авторская программа.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Окружающий мир 1-4 класс.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 Окружающий мир</w:t>
            </w: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2014 -2015г.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Программа общеобразовательных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«Музыка 1-4 класс».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В.О.Усачева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65241">
                <w:rPr>
                  <w:rFonts w:ascii="Times New Roman" w:hAnsi="Times New Roman"/>
                  <w:sz w:val="28"/>
                  <w:szCs w:val="28"/>
                </w:rPr>
                <w:t xml:space="preserve">2011 </w:t>
              </w:r>
              <w:r w:rsidRPr="00065241">
                <w:rPr>
                  <w:rFonts w:ascii="Times New Roman" w:hAnsi="Times New Roman"/>
                  <w:sz w:val="28"/>
                  <w:szCs w:val="28"/>
                </w:rPr>
                <w:lastRenderedPageBreak/>
                <w:t>г</w:t>
              </w:r>
            </w:smartTag>
            <w:r w:rsidRPr="000652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В.О.Усач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2014-2015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065241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065241">
              <w:rPr>
                <w:rFonts w:ascii="Times New Roman" w:hAnsi="Times New Roman"/>
                <w:sz w:val="28"/>
                <w:szCs w:val="28"/>
              </w:rPr>
              <w:t>100</w:t>
            </w:r>
            <w:r w:rsidRPr="0006524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Авторская программа физическая  культура 1-4  кл.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В.И. Лях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C75E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C7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В.И.Лях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Основы духовно- нравственной культуры народов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Авторская программа основы православной культуры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Л.Л.Шевченко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Л.Л.Шевченко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sz w:val="28"/>
                <w:szCs w:val="28"/>
              </w:rPr>
            </w:pPr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 xml:space="preserve">Центр поддержки </w:t>
            </w:r>
            <w:proofErr w:type="spellStart"/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>культорно</w:t>
            </w:r>
            <w:proofErr w:type="spellEnd"/>
            <w:r w:rsidRPr="004C75E6">
              <w:rPr>
                <w:rStyle w:val="af5"/>
                <w:rFonts w:ascii="Times New Roman" w:hAnsi="Times New Roman"/>
                <w:i w:val="0"/>
                <w:sz w:val="28"/>
                <w:szCs w:val="28"/>
              </w:rPr>
              <w:t>–исторических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4C75E6" w:rsidTr="00DB7465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1-4  классы.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Л.Г.Савенкова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C75E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C7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Л.Г.Савенкова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4C75E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4C75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 xml:space="preserve">Примерная программа основного   общего образования по 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английскому языку.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А.М. Кондаков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 1-2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В.П.Кузовлев</w:t>
            </w:r>
            <w:proofErr w:type="spellEnd"/>
          </w:p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F7C46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5F7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t>8 -8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ий язык 1- 2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В.П.Кузо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влев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F7C46"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2013 </w:t>
              </w:r>
              <w:r w:rsidRPr="005F7C46">
                <w:rPr>
                  <w:rFonts w:ascii="Times New Roman" w:hAnsi="Times New Roman"/>
                  <w:sz w:val="28"/>
                  <w:szCs w:val="28"/>
                </w:rPr>
                <w:lastRenderedPageBreak/>
                <w:t>г</w:t>
              </w:r>
            </w:smartTag>
            <w:r w:rsidRPr="005F7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Просвеще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</w:t>
            </w: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770ED0" w:rsidRPr="005F7C46" w:rsidTr="00DB746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Английский язык 1-2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7C46">
              <w:rPr>
                <w:rFonts w:ascii="Times New Roman" w:hAnsi="Times New Roman"/>
                <w:sz w:val="28"/>
                <w:szCs w:val="28"/>
              </w:rPr>
              <w:t>В.П.Кузовлев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b/>
                <w:sz w:val="28"/>
                <w:szCs w:val="28"/>
              </w:rPr>
              <w:t>5-5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D0" w:rsidRPr="005F7C46" w:rsidRDefault="00770ED0" w:rsidP="00DB74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C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770ED0" w:rsidRPr="005F7C46" w:rsidRDefault="00770ED0" w:rsidP="00770ED0">
      <w:pPr>
        <w:rPr>
          <w:rFonts w:ascii="Times New Roman" w:hAnsi="Times New Roman"/>
          <w:b/>
          <w:sz w:val="28"/>
          <w:szCs w:val="28"/>
        </w:rPr>
      </w:pPr>
    </w:p>
    <w:p w:rsidR="00CC46A5" w:rsidRDefault="00CC46A5">
      <w:bookmarkStart w:id="0" w:name="_GoBack"/>
      <w:bookmarkEnd w:id="0"/>
    </w:p>
    <w:sectPr w:rsidR="00CC46A5" w:rsidSect="00770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1217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3EEC"/>
    <w:multiLevelType w:val="hybridMultilevel"/>
    <w:tmpl w:val="57A6D5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915"/>
        </w:tabs>
        <w:ind w:left="91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1">
    <w:nsid w:val="248412E0"/>
    <w:multiLevelType w:val="multilevel"/>
    <w:tmpl w:val="B2D8A332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90"/>
        </w:tabs>
        <w:ind w:left="1890" w:hanging="18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3">
      <w:start w:val="2821"/>
      <w:numFmt w:val="decimal"/>
      <w:lvlText w:val="%1.%2.%3.%4"/>
      <w:lvlJc w:val="left"/>
      <w:pPr>
        <w:tabs>
          <w:tab w:val="num" w:pos="2070"/>
        </w:tabs>
        <w:ind w:left="2070" w:hanging="1800"/>
      </w:pPr>
      <w:rPr>
        <w:rFonts w:cs="Times New Roman" w:hint="default"/>
      </w:rPr>
    </w:lvl>
    <w:lvl w:ilvl="4">
      <w:start w:val="10"/>
      <w:numFmt w:val="decimal"/>
      <w:lvlText w:val="%1.%2.%3.%4-%5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26540DC1"/>
    <w:multiLevelType w:val="hybridMultilevel"/>
    <w:tmpl w:val="CA001F8C"/>
    <w:lvl w:ilvl="0" w:tplc="1F2406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73A96"/>
    <w:multiLevelType w:val="hybridMultilevel"/>
    <w:tmpl w:val="722ED25C"/>
    <w:lvl w:ilvl="0" w:tplc="A76E9966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2A3872CE"/>
    <w:multiLevelType w:val="hybridMultilevel"/>
    <w:tmpl w:val="BE1E28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D07BD"/>
    <w:multiLevelType w:val="hybridMultilevel"/>
    <w:tmpl w:val="4E22BE3A"/>
    <w:lvl w:ilvl="0" w:tplc="80CA3D9E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87D4EB6"/>
    <w:multiLevelType w:val="hybridMultilevel"/>
    <w:tmpl w:val="BAFA9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387C"/>
    <w:multiLevelType w:val="hybridMultilevel"/>
    <w:tmpl w:val="ED3E0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A72E49"/>
    <w:multiLevelType w:val="hybridMultilevel"/>
    <w:tmpl w:val="CD3AAD4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29F"/>
    <w:multiLevelType w:val="hybridMultilevel"/>
    <w:tmpl w:val="EC843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E3384"/>
    <w:multiLevelType w:val="hybridMultilevel"/>
    <w:tmpl w:val="2D4AF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D57A7"/>
    <w:multiLevelType w:val="hybridMultilevel"/>
    <w:tmpl w:val="E1C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2265A"/>
    <w:multiLevelType w:val="hybridMultilevel"/>
    <w:tmpl w:val="E60617A4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7F007BDA"/>
    <w:multiLevelType w:val="hybridMultilevel"/>
    <w:tmpl w:val="B45EEF5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19"/>
  </w:num>
  <w:num w:numId="19">
    <w:abstractNumId w:val="22"/>
  </w:num>
  <w:num w:numId="20">
    <w:abstractNumId w:val="9"/>
  </w:num>
  <w:num w:numId="21">
    <w:abstractNumId w:val="21"/>
  </w:num>
  <w:num w:numId="22">
    <w:abstractNumId w:val="8"/>
  </w:num>
  <w:num w:numId="23">
    <w:abstractNumId w:val="25"/>
  </w:num>
  <w:num w:numId="24">
    <w:abstractNumId w:val="24"/>
  </w:num>
  <w:num w:numId="25">
    <w:abstractNumId w:val="13"/>
  </w:num>
  <w:num w:numId="26">
    <w:abstractNumId w:val="14"/>
  </w:num>
  <w:num w:numId="27">
    <w:abstractNumId w:val="20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ED0"/>
    <w:rsid w:val="0035448D"/>
    <w:rsid w:val="004E3A3F"/>
    <w:rsid w:val="007554DD"/>
    <w:rsid w:val="00770ED0"/>
    <w:rsid w:val="007F3D41"/>
    <w:rsid w:val="009106D6"/>
    <w:rsid w:val="009830DB"/>
    <w:rsid w:val="00AF7967"/>
    <w:rsid w:val="00C14DBF"/>
    <w:rsid w:val="00CC46A5"/>
    <w:rsid w:val="00F81F42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D0"/>
    <w:pPr>
      <w:keepNext/>
      <w:keepLines/>
      <w:spacing w:before="480" w:after="0"/>
      <w:ind w:firstLine="284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70ED0"/>
    <w:pPr>
      <w:keepNext/>
      <w:spacing w:after="0" w:line="240" w:lineRule="auto"/>
      <w:ind w:firstLine="284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D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0ED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70ED0"/>
    <w:pPr>
      <w:keepNext/>
      <w:spacing w:after="0" w:line="240" w:lineRule="auto"/>
      <w:outlineLvl w:val="4"/>
    </w:pPr>
    <w:rPr>
      <w:rFonts w:ascii="Times New Roman" w:hAnsi="Times New Roman"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D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D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770ED0"/>
    <w:pPr>
      <w:keepNext/>
      <w:spacing w:after="0" w:line="240" w:lineRule="auto"/>
      <w:jc w:val="center"/>
      <w:outlineLvl w:val="7"/>
    </w:pPr>
    <w:rPr>
      <w:rFonts w:ascii="Times New Roman" w:hAnsi="Times New Roman"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D0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0ED0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770ED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770ED0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70ED0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770ED0"/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0ED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Style1">
    <w:name w:val="Style1"/>
    <w:basedOn w:val="a"/>
    <w:rsid w:val="00770ED0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uiPriority w:val="99"/>
    <w:rsid w:val="00770ED0"/>
    <w:rPr>
      <w:rFonts w:ascii="Tahoma" w:hAnsi="Tahoma" w:cs="Tahoma"/>
      <w:b/>
      <w:bCs/>
      <w:sz w:val="24"/>
      <w:szCs w:val="24"/>
    </w:rPr>
  </w:style>
  <w:style w:type="character" w:customStyle="1" w:styleId="FontStyle64">
    <w:name w:val="Font Style64"/>
    <w:uiPriority w:val="99"/>
    <w:rsid w:val="00770ED0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770ED0"/>
    <w:pPr>
      <w:spacing w:after="120" w:line="48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770ED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70ED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0E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770ED0"/>
    <w:pPr>
      <w:spacing w:after="0" w:line="240" w:lineRule="auto"/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ConsNormal">
    <w:name w:val="ConsNormal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исьмо"/>
    <w:basedOn w:val="a"/>
    <w:uiPriority w:val="99"/>
    <w:rsid w:val="00770ED0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uiPriority w:val="99"/>
    <w:qFormat/>
    <w:rsid w:val="00770ED0"/>
    <w:pPr>
      <w:spacing w:after="0" w:line="240" w:lineRule="auto"/>
      <w:ind w:firstLine="284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770ED0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770ED0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rsid w:val="00770ED0"/>
    <w:pPr>
      <w:suppressAutoHyphens/>
      <w:spacing w:before="20" w:after="2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70ED0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ar-SA"/>
    </w:rPr>
  </w:style>
  <w:style w:type="table" w:styleId="aa">
    <w:name w:val="Table Grid"/>
    <w:basedOn w:val="a1"/>
    <w:uiPriority w:val="99"/>
    <w:rsid w:val="0077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70ED0"/>
    <w:pPr>
      <w:ind w:left="720"/>
      <w:contextualSpacing/>
    </w:pPr>
  </w:style>
  <w:style w:type="paragraph" w:customStyle="1" w:styleId="Style2">
    <w:name w:val="Style2"/>
    <w:basedOn w:val="a"/>
    <w:uiPriority w:val="99"/>
    <w:rsid w:val="00770ED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11">
    <w:name w:val="Основной текст1"/>
    <w:uiPriority w:val="99"/>
    <w:rsid w:val="00770ED0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Bold">
    <w:name w:val="Body text + Bold"/>
    <w:uiPriority w:val="99"/>
    <w:rsid w:val="00770E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63">
    <w:name w:val="Font Style63"/>
    <w:uiPriority w:val="99"/>
    <w:rsid w:val="00770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770ED0"/>
    <w:rPr>
      <w:rFonts w:ascii="Times New Roman" w:hAnsi="Times New Roman" w:cs="Times New Roman"/>
      <w:spacing w:val="10"/>
      <w:sz w:val="20"/>
      <w:szCs w:val="20"/>
    </w:rPr>
  </w:style>
  <w:style w:type="character" w:customStyle="1" w:styleId="Zag11">
    <w:name w:val="Zag_11"/>
    <w:rsid w:val="00770ED0"/>
  </w:style>
  <w:style w:type="paragraph" w:customStyle="1" w:styleId="Style4">
    <w:name w:val="Style4"/>
    <w:basedOn w:val="a"/>
    <w:rsid w:val="00770ED0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sid w:val="00770ED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0ED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0ED0"/>
    <w:rPr>
      <w:rFonts w:ascii="Calibri" w:eastAsia="Times New Roman" w:hAnsi="Calibri" w:cs="Times New Roman"/>
    </w:rPr>
  </w:style>
  <w:style w:type="paragraph" w:customStyle="1" w:styleId="ae">
    <w:name w:val="Основной"/>
    <w:basedOn w:val="a"/>
    <w:rsid w:val="00770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0ED0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70E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0ED0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70E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Текст выноски Знак"/>
    <w:link w:val="af4"/>
    <w:uiPriority w:val="99"/>
    <w:semiHidden/>
    <w:rsid w:val="00770ED0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70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uiPriority w:val="99"/>
    <w:rsid w:val="00770ED0"/>
    <w:pPr>
      <w:widowControl w:val="0"/>
      <w:autoSpaceDE w:val="0"/>
      <w:autoSpaceDN w:val="0"/>
      <w:adjustRightInd w:val="0"/>
      <w:spacing w:after="0" w:line="240" w:lineRule="exact"/>
      <w:ind w:hanging="562"/>
      <w:jc w:val="both"/>
    </w:pPr>
    <w:rPr>
      <w:rFonts w:ascii="Bookman Old Style" w:hAnsi="Bookman Old Style"/>
      <w:sz w:val="24"/>
      <w:szCs w:val="24"/>
    </w:rPr>
  </w:style>
  <w:style w:type="character" w:customStyle="1" w:styleId="FontStyle68">
    <w:name w:val="Font Style68"/>
    <w:uiPriority w:val="99"/>
    <w:rsid w:val="00770ED0"/>
    <w:rPr>
      <w:rFonts w:ascii="Book Antiqua" w:hAnsi="Book Antiqua" w:cs="Book Antiqua"/>
      <w:sz w:val="20"/>
      <w:szCs w:val="20"/>
    </w:rPr>
  </w:style>
  <w:style w:type="character" w:styleId="af5">
    <w:name w:val="Emphasis"/>
    <w:uiPriority w:val="99"/>
    <w:qFormat/>
    <w:rsid w:val="00770ED0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770E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ED0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70ED0"/>
    <w:pPr>
      <w:spacing w:after="120" w:line="360" w:lineRule="atLeast"/>
      <w:ind w:left="283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0ED0"/>
    <w:rPr>
      <w:rFonts w:ascii="Times New Roman" w:eastAsia="Calibri" w:hAnsi="Times New Roman" w:cs="Times New Roman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770ED0"/>
  </w:style>
  <w:style w:type="paragraph" w:styleId="af7">
    <w:name w:val="No Spacing"/>
    <w:link w:val="af6"/>
    <w:uiPriority w:val="99"/>
    <w:qFormat/>
    <w:rsid w:val="00770ED0"/>
    <w:pPr>
      <w:spacing w:after="0" w:line="240" w:lineRule="auto"/>
    </w:pPr>
  </w:style>
  <w:style w:type="character" w:customStyle="1" w:styleId="FontStyle126">
    <w:name w:val="Font Style126"/>
    <w:uiPriority w:val="99"/>
    <w:rsid w:val="00770E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uiPriority w:val="99"/>
    <w:rsid w:val="00770E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1">
    <w:name w:val="Font Style141"/>
    <w:uiPriority w:val="99"/>
    <w:rsid w:val="00770ED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eaderChar">
    <w:name w:val="Head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Char">
    <w:name w:val="Body Text Char"/>
    <w:uiPriority w:val="99"/>
    <w:semiHidden/>
    <w:locked/>
    <w:rsid w:val="00770ED0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770ED0"/>
    <w:rPr>
      <w:rFonts w:ascii="Times New Roman" w:eastAsia="Times New Roman" w:hAnsi="Times New Roman" w:cs="Times New Roman" w:hint="default"/>
      <w:lang w:eastAsia="ru-RU"/>
    </w:rPr>
  </w:style>
  <w:style w:type="character" w:customStyle="1" w:styleId="BodyText3Char">
    <w:name w:val="Body Text 3 Char"/>
    <w:uiPriority w:val="99"/>
    <w:semiHidden/>
    <w:locked/>
    <w:rsid w:val="00770ED0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70ED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770ED0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770ED0"/>
    <w:rPr>
      <w:rFonts w:ascii="Tahoma" w:hAnsi="Tahoma" w:cs="Tahoma" w:hint="default"/>
      <w:sz w:val="16"/>
      <w:szCs w:val="16"/>
      <w:lang w:eastAsia="ru-RU"/>
    </w:rPr>
  </w:style>
  <w:style w:type="character" w:customStyle="1" w:styleId="af8">
    <w:name w:val="Подзаголовок Знак"/>
    <w:link w:val="af9"/>
    <w:uiPriority w:val="11"/>
    <w:rsid w:val="00770ED0"/>
    <w:rPr>
      <w:rFonts w:ascii="Cambria" w:hAnsi="Cambria"/>
      <w:i/>
      <w:iCs/>
      <w:color w:val="622423"/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770ED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inorHAnsi" w:hAnsi="Cambria" w:cstheme="minorBidi"/>
      <w:i/>
      <w:iCs/>
      <w:color w:val="622423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770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a">
    <w:name w:val="Strong"/>
    <w:qFormat/>
    <w:rsid w:val="00770ED0"/>
    <w:rPr>
      <w:b/>
      <w:bCs/>
      <w:spacing w:val="0"/>
    </w:rPr>
  </w:style>
  <w:style w:type="character" w:customStyle="1" w:styleId="25">
    <w:name w:val="Цитата 2 Знак"/>
    <w:link w:val="26"/>
    <w:uiPriority w:val="29"/>
    <w:rsid w:val="00770ED0"/>
    <w:rPr>
      <w:color w:val="943634"/>
    </w:rPr>
  </w:style>
  <w:style w:type="paragraph" w:styleId="26">
    <w:name w:val="Quote"/>
    <w:basedOn w:val="a"/>
    <w:next w:val="a"/>
    <w:link w:val="25"/>
    <w:uiPriority w:val="29"/>
    <w:qFormat/>
    <w:rsid w:val="00770ED0"/>
    <w:pPr>
      <w:spacing w:line="288" w:lineRule="auto"/>
    </w:pPr>
    <w:rPr>
      <w:rFonts w:asciiTheme="minorHAnsi" w:eastAsiaTheme="minorHAnsi" w:hAnsiTheme="minorHAnsi" w:cstheme="minorBidi"/>
      <w:color w:val="943634"/>
    </w:rPr>
  </w:style>
  <w:style w:type="character" w:customStyle="1" w:styleId="212">
    <w:name w:val="Цитата 2 Знак1"/>
    <w:basedOn w:val="a0"/>
    <w:uiPriority w:val="29"/>
    <w:rsid w:val="00770ED0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afb">
    <w:name w:val="Выделенная цитата Знак"/>
    <w:link w:val="afc"/>
    <w:uiPriority w:val="30"/>
    <w:rsid w:val="00770ED0"/>
    <w:rPr>
      <w:rFonts w:ascii="Cambria" w:hAnsi="Cambria"/>
      <w:b/>
      <w:bCs/>
      <w:i/>
      <w:iCs/>
      <w:color w:val="C0504D"/>
    </w:rPr>
  </w:style>
  <w:style w:type="paragraph" w:styleId="afc">
    <w:name w:val="Intense Quote"/>
    <w:basedOn w:val="a"/>
    <w:next w:val="a"/>
    <w:link w:val="afb"/>
    <w:uiPriority w:val="30"/>
    <w:qFormat/>
    <w:rsid w:val="00770ED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inorHAnsi" w:hAnsi="Cambria" w:cstheme="minorBidi"/>
      <w:b/>
      <w:bCs/>
      <w:i/>
      <w:iCs/>
      <w:color w:val="C0504D"/>
    </w:rPr>
  </w:style>
  <w:style w:type="character" w:customStyle="1" w:styleId="14">
    <w:name w:val="Выделенная цитата Знак1"/>
    <w:basedOn w:val="a0"/>
    <w:uiPriority w:val="30"/>
    <w:rsid w:val="00770ED0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d">
    <w:name w:val="Subtle Emphasis"/>
    <w:uiPriority w:val="19"/>
    <w:qFormat/>
    <w:rsid w:val="00770ED0"/>
    <w:rPr>
      <w:rFonts w:ascii="Cambria" w:eastAsia="Times New Roman" w:hAnsi="Cambria" w:cs="Times New Roman"/>
      <w:i/>
      <w:iCs/>
      <w:color w:val="C0504D"/>
    </w:rPr>
  </w:style>
  <w:style w:type="character" w:styleId="afe">
    <w:name w:val="Intense Emphasis"/>
    <w:uiPriority w:val="21"/>
    <w:qFormat/>
    <w:rsid w:val="00770ED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">
    <w:name w:val="Subtle Reference"/>
    <w:uiPriority w:val="31"/>
    <w:qFormat/>
    <w:rsid w:val="00770ED0"/>
    <w:rPr>
      <w:i/>
      <w:iCs/>
      <w:smallCaps/>
      <w:color w:val="C0504D"/>
      <w:u w:color="C0504D"/>
    </w:rPr>
  </w:style>
  <w:style w:type="character" w:styleId="aff0">
    <w:name w:val="Intense Reference"/>
    <w:uiPriority w:val="32"/>
    <w:qFormat/>
    <w:rsid w:val="00770ED0"/>
    <w:rPr>
      <w:b/>
      <w:bCs/>
      <w:i/>
      <w:iCs/>
      <w:smallCaps/>
      <w:color w:val="C0504D"/>
      <w:u w:color="C0504D"/>
    </w:rPr>
  </w:style>
  <w:style w:type="character" w:styleId="aff1">
    <w:name w:val="Book Title"/>
    <w:uiPriority w:val="33"/>
    <w:qFormat/>
    <w:rsid w:val="00770ED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10</cp:revision>
  <dcterms:created xsi:type="dcterms:W3CDTF">2017-10-17T11:10:00Z</dcterms:created>
  <dcterms:modified xsi:type="dcterms:W3CDTF">2024-11-02T14:27:00Z</dcterms:modified>
</cp:coreProperties>
</file>